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680EB7" w14:textId="77777777" w:rsidR="000526C4" w:rsidRDefault="000526C4" w:rsidP="000526C4">
      <w:pPr>
        <w:jc w:val="center"/>
        <w:rPr>
          <w:rFonts w:ascii="Calibri" w:hAnsi="Calibri" w:cs="Calibri"/>
          <w:sz w:val="24"/>
        </w:rPr>
      </w:pPr>
    </w:p>
    <w:p w14:paraId="240946D1" w14:textId="77777777" w:rsidR="000526C4" w:rsidRDefault="000526C4" w:rsidP="000526C4">
      <w:pPr>
        <w:keepNext/>
        <w:pBdr>
          <w:top w:val="single" w:sz="4" w:space="1" w:color="000000"/>
          <w:left w:val="single" w:sz="4" w:space="0" w:color="000000"/>
          <w:bottom w:val="single" w:sz="4" w:space="1" w:color="000000"/>
          <w:right w:val="single" w:sz="4" w:space="0" w:color="000000"/>
        </w:pBdr>
        <w:shd w:val="clear" w:color="auto" w:fill="C6D9F1"/>
        <w:jc w:val="right"/>
        <w:rPr>
          <w:rFonts w:ascii="Calibri" w:hAnsi="Calibri" w:cs="Calibri"/>
          <w:b/>
          <w:sz w:val="28"/>
          <w:szCs w:val="28"/>
        </w:rPr>
      </w:pPr>
      <w:r>
        <w:rPr>
          <w:rFonts w:ascii="Calibri" w:hAnsi="Calibri" w:cs="Calibri"/>
          <w:b/>
          <w:noProof/>
          <w:sz w:val="28"/>
          <w:szCs w:val="28"/>
        </w:rPr>
        <w:drawing>
          <wp:inline distT="0" distB="0" distL="0" distR="0" wp14:anchorId="09D0F946" wp14:editId="30F7AD2D">
            <wp:extent cx="2286000" cy="571500"/>
            <wp:effectExtent l="0" t="0" r="0" b="0"/>
            <wp:docPr id="1" name="Picture 1"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dar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571500"/>
                    </a:xfrm>
                    <a:prstGeom prst="rect">
                      <a:avLst/>
                    </a:prstGeom>
                    <a:noFill/>
                    <a:ln>
                      <a:noFill/>
                    </a:ln>
                  </pic:spPr>
                </pic:pic>
              </a:graphicData>
            </a:graphic>
          </wp:inline>
        </w:drawing>
      </w:r>
    </w:p>
    <w:p w14:paraId="12EE8C95" w14:textId="77777777" w:rsidR="000526C4" w:rsidRDefault="000526C4" w:rsidP="000526C4">
      <w:pPr>
        <w:keepNext/>
        <w:pBdr>
          <w:top w:val="single" w:sz="4" w:space="1" w:color="000000"/>
          <w:left w:val="single" w:sz="4" w:space="0" w:color="000000"/>
          <w:bottom w:val="single" w:sz="4" w:space="1" w:color="000000"/>
          <w:right w:val="single" w:sz="4" w:space="0" w:color="000000"/>
        </w:pBdr>
        <w:shd w:val="clear" w:color="auto" w:fill="C6D9F1"/>
        <w:jc w:val="center"/>
        <w:rPr>
          <w:rFonts w:ascii="Calibri" w:hAnsi="Calibri" w:cs="Calibri"/>
          <w:b/>
          <w:sz w:val="28"/>
          <w:szCs w:val="28"/>
        </w:rPr>
      </w:pPr>
    </w:p>
    <w:p w14:paraId="6493DCA2" w14:textId="77777777" w:rsidR="000526C4" w:rsidRDefault="000526C4" w:rsidP="000526C4">
      <w:pPr>
        <w:keepNext/>
        <w:pBdr>
          <w:top w:val="single" w:sz="4" w:space="1" w:color="000000"/>
          <w:left w:val="single" w:sz="4" w:space="0" w:color="000000"/>
          <w:bottom w:val="single" w:sz="4" w:space="1" w:color="000000"/>
          <w:right w:val="single" w:sz="4" w:space="0" w:color="000000"/>
        </w:pBdr>
        <w:shd w:val="clear" w:color="auto" w:fill="C6D9F1"/>
        <w:jc w:val="center"/>
        <w:rPr>
          <w:rFonts w:ascii="Calibri" w:hAnsi="Calibri" w:cs="Calibri"/>
          <w:b/>
          <w:sz w:val="28"/>
          <w:szCs w:val="28"/>
        </w:rPr>
      </w:pPr>
      <w:r>
        <w:rPr>
          <w:rFonts w:ascii="Calibri" w:hAnsi="Calibri" w:cs="Calibri"/>
          <w:b/>
          <w:sz w:val="28"/>
          <w:szCs w:val="28"/>
        </w:rPr>
        <w:t>RESEARCH AWARDS GUIDELINES</w:t>
      </w:r>
    </w:p>
    <w:p w14:paraId="17842F03" w14:textId="77777777" w:rsidR="000526C4" w:rsidRDefault="000526C4" w:rsidP="000526C4">
      <w:pPr>
        <w:keepNext/>
        <w:pBdr>
          <w:top w:val="single" w:sz="4" w:space="1" w:color="000000"/>
          <w:left w:val="single" w:sz="4" w:space="0" w:color="000000"/>
          <w:bottom w:val="single" w:sz="4" w:space="1" w:color="000000"/>
          <w:right w:val="single" w:sz="4" w:space="0" w:color="000000"/>
        </w:pBdr>
        <w:shd w:val="clear" w:color="auto" w:fill="C6D9F1"/>
        <w:jc w:val="center"/>
        <w:rPr>
          <w:rFonts w:ascii="Calibri" w:hAnsi="Calibri" w:cs="Calibri"/>
          <w:b/>
          <w:sz w:val="28"/>
          <w:szCs w:val="28"/>
        </w:rPr>
      </w:pPr>
      <w:r>
        <w:rPr>
          <w:rFonts w:ascii="Calibri" w:hAnsi="Calibri" w:cs="Calibri"/>
          <w:b/>
          <w:sz w:val="28"/>
          <w:szCs w:val="28"/>
        </w:rPr>
        <w:t>AND</w:t>
      </w:r>
    </w:p>
    <w:p w14:paraId="450C38BE" w14:textId="77777777" w:rsidR="000526C4" w:rsidRDefault="000526C4" w:rsidP="000526C4">
      <w:pPr>
        <w:keepNext/>
        <w:pBdr>
          <w:top w:val="single" w:sz="4" w:space="1" w:color="000000"/>
          <w:left w:val="single" w:sz="4" w:space="0" w:color="000000"/>
          <w:bottom w:val="single" w:sz="4" w:space="1" w:color="000000"/>
          <w:right w:val="single" w:sz="4" w:space="0" w:color="000000"/>
        </w:pBdr>
        <w:shd w:val="clear" w:color="auto" w:fill="C6D9F1"/>
        <w:jc w:val="center"/>
        <w:rPr>
          <w:rFonts w:ascii="Calibri" w:hAnsi="Calibri" w:cs="Calibri"/>
          <w:b/>
          <w:sz w:val="28"/>
          <w:szCs w:val="28"/>
        </w:rPr>
      </w:pPr>
      <w:r>
        <w:rPr>
          <w:rFonts w:ascii="Calibri" w:hAnsi="Calibri" w:cs="Calibri"/>
          <w:b/>
          <w:sz w:val="28"/>
          <w:szCs w:val="28"/>
        </w:rPr>
        <w:t>APPLICATION FORM</w:t>
      </w:r>
    </w:p>
    <w:p w14:paraId="00E9A2C6" w14:textId="77777777" w:rsidR="000526C4" w:rsidRDefault="000526C4" w:rsidP="000526C4">
      <w:pPr>
        <w:keepNext/>
        <w:pBdr>
          <w:top w:val="single" w:sz="4" w:space="1" w:color="000000"/>
          <w:left w:val="single" w:sz="4" w:space="0" w:color="000000"/>
          <w:bottom w:val="single" w:sz="4" w:space="1" w:color="000000"/>
          <w:right w:val="single" w:sz="4" w:space="0" w:color="000000"/>
        </w:pBdr>
        <w:shd w:val="clear" w:color="auto" w:fill="C6D9F1"/>
        <w:rPr>
          <w:rFonts w:ascii="Calibri" w:hAnsi="Calibri" w:cs="Calibri"/>
          <w:sz w:val="28"/>
          <w:szCs w:val="28"/>
        </w:rPr>
      </w:pPr>
    </w:p>
    <w:p w14:paraId="1E163FED" w14:textId="77777777" w:rsidR="000526C4" w:rsidRDefault="000526C4" w:rsidP="000526C4">
      <w:pPr>
        <w:pStyle w:val="Heading4"/>
        <w:jc w:val="both"/>
        <w:rPr>
          <w:rFonts w:ascii="Calibri" w:hAnsi="Calibri" w:cs="Calibri"/>
          <w:sz w:val="28"/>
          <w:szCs w:val="28"/>
        </w:rPr>
      </w:pPr>
    </w:p>
    <w:p w14:paraId="569F3134" w14:textId="77777777" w:rsidR="000526C4" w:rsidRDefault="000526C4" w:rsidP="000526C4">
      <w:pPr>
        <w:pStyle w:val="Heading4"/>
        <w:jc w:val="both"/>
        <w:rPr>
          <w:rFonts w:ascii="Calibri" w:hAnsi="Calibri" w:cs="Calibri"/>
          <w:sz w:val="28"/>
          <w:szCs w:val="28"/>
        </w:rPr>
      </w:pPr>
      <w:r>
        <w:rPr>
          <w:rFonts w:ascii="Calibri" w:hAnsi="Calibri" w:cs="Calibri"/>
          <w:sz w:val="28"/>
          <w:szCs w:val="28"/>
        </w:rPr>
        <w:t>Introduction</w:t>
      </w:r>
    </w:p>
    <w:p w14:paraId="342F6F85" w14:textId="77777777" w:rsidR="000526C4" w:rsidRPr="005C2555" w:rsidRDefault="000526C4" w:rsidP="000526C4"/>
    <w:p w14:paraId="1AD61863" w14:textId="77777777" w:rsidR="000526C4" w:rsidRDefault="000526C4" w:rsidP="000526C4">
      <w:pPr>
        <w:rPr>
          <w:rFonts w:ascii="Calibri" w:hAnsi="Calibri" w:cs="Calibri"/>
          <w:sz w:val="24"/>
        </w:rPr>
      </w:pPr>
    </w:p>
    <w:p w14:paraId="227243FE" w14:textId="1BB8C0B1" w:rsidR="000526C4" w:rsidRDefault="000526C4" w:rsidP="000526C4">
      <w:pPr>
        <w:jc w:val="both"/>
        <w:rPr>
          <w:rFonts w:ascii="Calibri" w:hAnsi="Calibri" w:cs="Calibri"/>
        </w:rPr>
      </w:pPr>
      <w:r>
        <w:rPr>
          <w:rFonts w:ascii="Calibri" w:hAnsi="Calibri" w:cs="Calibri"/>
          <w:sz w:val="22"/>
          <w:szCs w:val="22"/>
        </w:rPr>
        <w:t xml:space="preserve">The Council has recommended that as well as continuing to fund quantitative scientific research it wishes its research funds to be used to assist in qualitative medical/healthcare research. </w:t>
      </w:r>
    </w:p>
    <w:p w14:paraId="14A71954" w14:textId="77777777" w:rsidR="000526C4" w:rsidRDefault="000526C4" w:rsidP="000526C4">
      <w:pPr>
        <w:pStyle w:val="Heading4"/>
        <w:jc w:val="both"/>
        <w:rPr>
          <w:rFonts w:ascii="Calibri" w:hAnsi="Calibri" w:cs="Calibri"/>
        </w:rPr>
      </w:pPr>
    </w:p>
    <w:p w14:paraId="69836BE0" w14:textId="2293141C" w:rsidR="000526C4" w:rsidRDefault="000526C4" w:rsidP="000526C4">
      <w:pPr>
        <w:pStyle w:val="Heading4"/>
        <w:jc w:val="both"/>
        <w:rPr>
          <w:rFonts w:ascii="Calibri" w:hAnsi="Calibri" w:cs="Calibri"/>
        </w:rPr>
      </w:pPr>
      <w:r>
        <w:rPr>
          <w:rFonts w:ascii="Calibri" w:hAnsi="Calibri" w:cs="Calibri"/>
          <w:color w:val="000000"/>
          <w:sz w:val="28"/>
          <w:szCs w:val="28"/>
        </w:rPr>
        <w:t xml:space="preserve">Current Membership of Research Awards </w:t>
      </w:r>
      <w:r w:rsidR="00FC0AA9">
        <w:rPr>
          <w:rFonts w:ascii="Calibri" w:hAnsi="Calibri" w:cs="Calibri"/>
          <w:color w:val="000000"/>
          <w:sz w:val="28"/>
          <w:szCs w:val="28"/>
        </w:rPr>
        <w:t>Sub-</w:t>
      </w:r>
      <w:r>
        <w:rPr>
          <w:rFonts w:ascii="Calibri" w:hAnsi="Calibri" w:cs="Calibri"/>
          <w:color w:val="000000"/>
          <w:sz w:val="28"/>
          <w:szCs w:val="28"/>
        </w:rPr>
        <w:t>Committee (RAC)</w:t>
      </w:r>
    </w:p>
    <w:p w14:paraId="71CE71B3" w14:textId="77777777" w:rsidR="000526C4" w:rsidRDefault="000526C4" w:rsidP="000526C4">
      <w:pPr>
        <w:jc w:val="both"/>
        <w:rPr>
          <w:rFonts w:ascii="Calibri" w:hAnsi="Calibri" w:cs="Calibri"/>
          <w:sz w:val="24"/>
        </w:rPr>
      </w:pPr>
    </w:p>
    <w:p w14:paraId="17ECCD80" w14:textId="77777777" w:rsidR="000526C4" w:rsidRDefault="000526C4" w:rsidP="000526C4">
      <w:pPr>
        <w:rPr>
          <w:rFonts w:ascii="Calibri" w:hAnsi="Calibri"/>
          <w:sz w:val="22"/>
          <w:szCs w:val="22"/>
          <w:shd w:val="clear" w:color="auto" w:fill="FFFFFF"/>
          <w:lang w:eastAsia="en-US"/>
        </w:rPr>
      </w:pPr>
      <w:r w:rsidRPr="002C0A87">
        <w:rPr>
          <w:rFonts w:ascii="Calibri" w:hAnsi="Calibri"/>
          <w:sz w:val="21"/>
          <w:szCs w:val="21"/>
          <w:lang w:eastAsia="en-US"/>
        </w:rPr>
        <w:br/>
      </w:r>
      <w:r>
        <w:rPr>
          <w:rFonts w:ascii="Calibri" w:hAnsi="Calibri"/>
          <w:sz w:val="22"/>
          <w:szCs w:val="22"/>
          <w:shd w:val="clear" w:color="auto" w:fill="FFFFFF"/>
          <w:lang w:eastAsia="en-US"/>
        </w:rPr>
        <w:t>Dr A V Roberts (Chair)</w:t>
      </w:r>
    </w:p>
    <w:p w14:paraId="72946982" w14:textId="77777777" w:rsidR="000526C4" w:rsidRPr="001D4BC0" w:rsidRDefault="000526C4" w:rsidP="000526C4">
      <w:pPr>
        <w:rPr>
          <w:rFonts w:ascii="Calibri" w:hAnsi="Calibri"/>
          <w:sz w:val="21"/>
          <w:szCs w:val="21"/>
          <w:shd w:val="clear" w:color="auto" w:fill="FFFFFF"/>
          <w:lang w:eastAsia="en-US"/>
        </w:rPr>
      </w:pPr>
      <w:r w:rsidRPr="001D4BC0">
        <w:rPr>
          <w:rFonts w:ascii="Calibri" w:hAnsi="Calibri"/>
          <w:sz w:val="22"/>
          <w:szCs w:val="22"/>
          <w:shd w:val="clear" w:color="auto" w:fill="FFFFFF"/>
          <w:lang w:eastAsia="en-US"/>
        </w:rPr>
        <w:t xml:space="preserve">Prof M Brunt (NSMI </w:t>
      </w:r>
      <w:r>
        <w:rPr>
          <w:rFonts w:ascii="Calibri" w:hAnsi="Calibri"/>
          <w:sz w:val="22"/>
          <w:szCs w:val="22"/>
          <w:shd w:val="clear" w:color="auto" w:fill="FFFFFF"/>
          <w:lang w:eastAsia="en-US"/>
        </w:rPr>
        <w:t>Trustee representative</w:t>
      </w:r>
      <w:r w:rsidRPr="001D4BC0">
        <w:rPr>
          <w:rFonts w:ascii="Calibri" w:hAnsi="Calibri"/>
          <w:sz w:val="22"/>
          <w:szCs w:val="22"/>
          <w:shd w:val="clear" w:color="auto" w:fill="FFFFFF"/>
          <w:lang w:eastAsia="en-US"/>
        </w:rPr>
        <w:t>)</w:t>
      </w:r>
      <w:r>
        <w:rPr>
          <w:rFonts w:ascii="Calibri" w:hAnsi="Calibri"/>
          <w:sz w:val="22"/>
          <w:szCs w:val="22"/>
          <w:shd w:val="clear" w:color="auto" w:fill="FFFFFF"/>
          <w:lang w:eastAsia="en-US"/>
        </w:rPr>
        <w:t xml:space="preserve"> </w:t>
      </w:r>
    </w:p>
    <w:p w14:paraId="42A0A167" w14:textId="77777777" w:rsidR="000526C4" w:rsidRDefault="000526C4" w:rsidP="000526C4">
      <w:pPr>
        <w:suppressAutoHyphens w:val="0"/>
        <w:rPr>
          <w:rFonts w:ascii="Calibri" w:hAnsi="Calibri"/>
          <w:sz w:val="22"/>
          <w:szCs w:val="22"/>
          <w:shd w:val="clear" w:color="auto" w:fill="FFFFFF"/>
          <w:lang w:eastAsia="en-US"/>
        </w:rPr>
      </w:pPr>
      <w:r>
        <w:rPr>
          <w:rFonts w:ascii="Calibri" w:hAnsi="Calibri"/>
          <w:sz w:val="22"/>
          <w:szCs w:val="22"/>
          <w:shd w:val="clear" w:color="auto" w:fill="FFFFFF"/>
          <w:lang w:eastAsia="en-US"/>
        </w:rPr>
        <w:t>Mrs D Leopard (Lay member)</w:t>
      </w:r>
    </w:p>
    <w:p w14:paraId="60020BEF" w14:textId="6B1B61EA" w:rsidR="00EF4B4D" w:rsidRDefault="00EF4B4D" w:rsidP="00EF4B4D">
      <w:pPr>
        <w:suppressAutoHyphens w:val="0"/>
        <w:rPr>
          <w:rFonts w:ascii="Calibri" w:hAnsi="Calibri"/>
          <w:sz w:val="22"/>
          <w:szCs w:val="22"/>
          <w:shd w:val="clear" w:color="auto" w:fill="FFFFFF"/>
          <w:lang w:eastAsia="en-US"/>
        </w:rPr>
      </w:pPr>
      <w:r>
        <w:rPr>
          <w:rFonts w:ascii="Calibri" w:hAnsi="Calibri"/>
          <w:sz w:val="22"/>
          <w:szCs w:val="22"/>
          <w:shd w:val="clear" w:color="auto" w:fill="FFFFFF"/>
          <w:lang w:eastAsia="en-US"/>
        </w:rPr>
        <w:t>Dr A Richardson</w:t>
      </w:r>
    </w:p>
    <w:p w14:paraId="2E306063" w14:textId="77777777" w:rsidR="000526C4" w:rsidRDefault="000526C4" w:rsidP="000526C4">
      <w:pPr>
        <w:suppressAutoHyphens w:val="0"/>
        <w:rPr>
          <w:rFonts w:ascii="Calibri" w:hAnsi="Calibri"/>
          <w:sz w:val="22"/>
          <w:szCs w:val="22"/>
          <w:shd w:val="clear" w:color="auto" w:fill="FFFFFF"/>
          <w:lang w:eastAsia="en-US"/>
        </w:rPr>
      </w:pPr>
      <w:r>
        <w:rPr>
          <w:rFonts w:ascii="Calibri" w:hAnsi="Calibri"/>
          <w:sz w:val="22"/>
          <w:szCs w:val="22"/>
          <w:shd w:val="clear" w:color="auto" w:fill="FFFFFF"/>
          <w:lang w:eastAsia="en-US"/>
        </w:rPr>
        <w:t>Prof G Wynne-Jones</w:t>
      </w:r>
    </w:p>
    <w:p w14:paraId="10EE7A4D" w14:textId="77777777" w:rsidR="000526C4" w:rsidRDefault="000526C4" w:rsidP="000526C4">
      <w:pPr>
        <w:suppressAutoHyphens w:val="0"/>
        <w:rPr>
          <w:rFonts w:ascii="Calibri" w:hAnsi="Calibri"/>
          <w:sz w:val="22"/>
          <w:szCs w:val="22"/>
          <w:shd w:val="clear" w:color="auto" w:fill="FFFFFF"/>
          <w:lang w:eastAsia="en-US"/>
        </w:rPr>
      </w:pPr>
      <w:r>
        <w:rPr>
          <w:rFonts w:ascii="Calibri" w:hAnsi="Calibri"/>
          <w:sz w:val="22"/>
          <w:szCs w:val="22"/>
          <w:shd w:val="clear" w:color="auto" w:fill="FFFFFF"/>
          <w:lang w:eastAsia="en-US"/>
        </w:rPr>
        <w:t>Dr M Bowerman</w:t>
      </w:r>
    </w:p>
    <w:p w14:paraId="786CFDBD" w14:textId="77777777" w:rsidR="009A2EB3" w:rsidRDefault="009A2EB3" w:rsidP="009A2EB3">
      <w:pPr>
        <w:suppressAutoHyphens w:val="0"/>
        <w:rPr>
          <w:rFonts w:ascii="Calibri" w:hAnsi="Calibri"/>
          <w:sz w:val="22"/>
          <w:szCs w:val="22"/>
          <w:shd w:val="clear" w:color="auto" w:fill="FFFFFF"/>
          <w:lang w:eastAsia="en-US"/>
        </w:rPr>
      </w:pPr>
      <w:r>
        <w:rPr>
          <w:rFonts w:ascii="Calibri" w:hAnsi="Calibri"/>
          <w:sz w:val="22"/>
          <w:szCs w:val="22"/>
          <w:shd w:val="clear" w:color="auto" w:fill="FFFFFF"/>
          <w:lang w:eastAsia="en-US"/>
        </w:rPr>
        <w:t>Mr P O’Conor</w:t>
      </w:r>
    </w:p>
    <w:p w14:paraId="02652F23" w14:textId="1986304B" w:rsidR="001C6AB7" w:rsidRDefault="001C6AB7" w:rsidP="000526C4">
      <w:pPr>
        <w:suppressAutoHyphens w:val="0"/>
        <w:rPr>
          <w:rFonts w:ascii="Calibri" w:hAnsi="Calibri"/>
          <w:sz w:val="22"/>
          <w:szCs w:val="22"/>
          <w:shd w:val="clear" w:color="auto" w:fill="FFFFFF"/>
          <w:lang w:eastAsia="en-US"/>
        </w:rPr>
      </w:pPr>
      <w:r>
        <w:rPr>
          <w:rFonts w:ascii="Calibri" w:hAnsi="Calibri"/>
          <w:sz w:val="22"/>
          <w:szCs w:val="22"/>
          <w:shd w:val="clear" w:color="auto" w:fill="FFFFFF"/>
          <w:lang w:eastAsia="en-US"/>
        </w:rPr>
        <w:t>Dr T Dale</w:t>
      </w:r>
    </w:p>
    <w:p w14:paraId="70DE7D2F" w14:textId="5F8DF2E1" w:rsidR="003F724D" w:rsidRDefault="00665A99" w:rsidP="000526C4">
      <w:pPr>
        <w:rPr>
          <w:rFonts w:ascii="Calibri" w:hAnsi="Calibri"/>
          <w:sz w:val="22"/>
          <w:szCs w:val="22"/>
          <w:lang w:eastAsia="en-US"/>
        </w:rPr>
      </w:pPr>
      <w:r>
        <w:rPr>
          <w:rFonts w:ascii="Calibri" w:hAnsi="Calibri"/>
          <w:sz w:val="22"/>
          <w:szCs w:val="22"/>
          <w:lang w:eastAsia="en-US"/>
        </w:rPr>
        <w:t>*</w:t>
      </w:r>
    </w:p>
    <w:p w14:paraId="3162250D" w14:textId="77777777" w:rsidR="000526C4" w:rsidRDefault="000526C4" w:rsidP="000526C4">
      <w:pPr>
        <w:jc w:val="both"/>
        <w:rPr>
          <w:rFonts w:ascii="Calibri" w:hAnsi="Calibri" w:cs="Calibri"/>
          <w:sz w:val="22"/>
          <w:szCs w:val="22"/>
        </w:rPr>
      </w:pPr>
    </w:p>
    <w:p w14:paraId="1D343C71" w14:textId="77777777" w:rsidR="000526C4" w:rsidRDefault="000526C4" w:rsidP="000526C4">
      <w:pPr>
        <w:jc w:val="both"/>
        <w:rPr>
          <w:rFonts w:ascii="Calibri" w:hAnsi="Calibri" w:cs="Calibri"/>
          <w:sz w:val="22"/>
          <w:szCs w:val="22"/>
        </w:rPr>
      </w:pPr>
      <w:r>
        <w:rPr>
          <w:rFonts w:ascii="Calibri" w:hAnsi="Calibri" w:cs="Calibri"/>
          <w:sz w:val="22"/>
          <w:szCs w:val="22"/>
        </w:rPr>
        <w:t>Research Awards Administrator: Mrs J Forrester</w:t>
      </w:r>
    </w:p>
    <w:p w14:paraId="77FF70EC" w14:textId="77777777" w:rsidR="000526C4" w:rsidRDefault="000526C4" w:rsidP="000526C4">
      <w:pPr>
        <w:jc w:val="both"/>
        <w:rPr>
          <w:rFonts w:ascii="Calibri" w:hAnsi="Calibri" w:cs="Calibri"/>
          <w:sz w:val="22"/>
          <w:szCs w:val="22"/>
        </w:rPr>
      </w:pPr>
    </w:p>
    <w:p w14:paraId="1D9BFE94" w14:textId="6DE8F6BF" w:rsidR="000526C4" w:rsidRDefault="000526C4" w:rsidP="000526C4">
      <w:pPr>
        <w:jc w:val="both"/>
        <w:rPr>
          <w:rFonts w:ascii="Calibri" w:hAnsi="Calibri" w:cs="Calibri"/>
          <w:sz w:val="24"/>
        </w:rPr>
      </w:pPr>
      <w:r w:rsidRPr="009D0FA6">
        <w:rPr>
          <w:rFonts w:ascii="Calibri" w:hAnsi="Calibri" w:cs="Calibri"/>
          <w:sz w:val="22"/>
          <w:szCs w:val="22"/>
        </w:rPr>
        <w:t>*</w:t>
      </w:r>
      <w:r w:rsidR="003F724D" w:rsidRPr="009D0FA6">
        <w:rPr>
          <w:rFonts w:ascii="Calibri" w:hAnsi="Calibri" w:cs="Calibri"/>
          <w:sz w:val="22"/>
          <w:szCs w:val="22"/>
        </w:rPr>
        <w:t>Where NSMI</w:t>
      </w:r>
      <w:r w:rsidR="002D489A" w:rsidRPr="009D0FA6">
        <w:rPr>
          <w:rFonts w:ascii="Calibri" w:hAnsi="Calibri" w:cs="Calibri"/>
          <w:sz w:val="22"/>
          <w:szCs w:val="22"/>
        </w:rPr>
        <w:t xml:space="preserve"> is in grateful receipt of </w:t>
      </w:r>
      <w:r w:rsidR="00287A18" w:rsidRPr="009D0FA6">
        <w:rPr>
          <w:rFonts w:ascii="Calibri" w:hAnsi="Calibri" w:cs="Calibri"/>
          <w:sz w:val="22"/>
          <w:szCs w:val="22"/>
        </w:rPr>
        <w:t xml:space="preserve">an </w:t>
      </w:r>
      <w:r w:rsidR="00902751" w:rsidRPr="009D0FA6">
        <w:rPr>
          <w:rFonts w:ascii="Calibri" w:hAnsi="Calibri" w:cs="Calibri"/>
          <w:sz w:val="22"/>
          <w:szCs w:val="22"/>
        </w:rPr>
        <w:t>external funding</w:t>
      </w:r>
      <w:r w:rsidR="00287A18" w:rsidRPr="009D0FA6">
        <w:rPr>
          <w:rFonts w:ascii="Calibri" w:hAnsi="Calibri" w:cs="Calibri"/>
          <w:sz w:val="22"/>
          <w:szCs w:val="22"/>
        </w:rPr>
        <w:t xml:space="preserve"> contribution</w:t>
      </w:r>
      <w:r w:rsidR="003F724D" w:rsidRPr="009D0FA6">
        <w:rPr>
          <w:rFonts w:ascii="Calibri" w:hAnsi="Calibri" w:cs="Calibri"/>
          <w:sz w:val="22"/>
          <w:szCs w:val="22"/>
        </w:rPr>
        <w:t>s</w:t>
      </w:r>
      <w:r w:rsidR="00902751" w:rsidRPr="009D0FA6">
        <w:rPr>
          <w:rFonts w:ascii="Calibri" w:hAnsi="Calibri" w:cs="Calibri"/>
          <w:sz w:val="22"/>
          <w:szCs w:val="22"/>
        </w:rPr>
        <w:t xml:space="preserve"> </w:t>
      </w:r>
      <w:r w:rsidR="003F724D" w:rsidRPr="009D0FA6">
        <w:rPr>
          <w:rFonts w:ascii="Calibri" w:hAnsi="Calibri" w:cs="Calibri"/>
          <w:sz w:val="22"/>
          <w:szCs w:val="22"/>
        </w:rPr>
        <w:t xml:space="preserve">co-opted members of the Research Committee will </w:t>
      </w:r>
      <w:r w:rsidR="00721A5E" w:rsidRPr="009D0FA6">
        <w:rPr>
          <w:rFonts w:ascii="Calibri" w:hAnsi="Calibri" w:cs="Calibri"/>
          <w:sz w:val="22"/>
          <w:szCs w:val="22"/>
        </w:rPr>
        <w:t>participate in Grant evaluation</w:t>
      </w:r>
      <w:r w:rsidR="00902751" w:rsidRPr="009D0FA6">
        <w:rPr>
          <w:rFonts w:ascii="Calibri" w:hAnsi="Calibri" w:cs="Calibri"/>
          <w:sz w:val="22"/>
          <w:szCs w:val="22"/>
        </w:rPr>
        <w:t>.</w:t>
      </w:r>
    </w:p>
    <w:p w14:paraId="04823C86" w14:textId="77777777" w:rsidR="000526C4" w:rsidRDefault="000526C4" w:rsidP="000526C4">
      <w:pPr>
        <w:jc w:val="both"/>
        <w:rPr>
          <w:rFonts w:ascii="Calibri" w:hAnsi="Calibri" w:cs="Calibri"/>
          <w:sz w:val="24"/>
        </w:rPr>
      </w:pPr>
    </w:p>
    <w:p w14:paraId="18545C09" w14:textId="784A8BBC" w:rsidR="00FB7667" w:rsidRDefault="00EC3FE7" w:rsidP="000526C4">
      <w:pPr>
        <w:pStyle w:val="Heading4"/>
        <w:jc w:val="both"/>
        <w:rPr>
          <w:rFonts w:ascii="Calibri" w:hAnsi="Calibri" w:cs="Calibri"/>
        </w:rPr>
      </w:pPr>
      <w:r>
        <w:rPr>
          <w:rFonts w:ascii="Calibri" w:hAnsi="Calibri" w:cs="Calibri"/>
        </w:rPr>
        <w:t>Please refer to the “NSMI Grant-Making Policy” for full details and Terms and Conditions.</w:t>
      </w:r>
    </w:p>
    <w:p w14:paraId="3147CF7A" w14:textId="77777777" w:rsidR="00EC3FE7" w:rsidRDefault="00EC3FE7" w:rsidP="00EC3FE7"/>
    <w:p w14:paraId="3A62F623" w14:textId="77777777" w:rsidR="00EC3FE7" w:rsidRPr="009D0FA6" w:rsidRDefault="00EC3FE7" w:rsidP="009D0FA6"/>
    <w:p w14:paraId="1358A278" w14:textId="3C8D6B26" w:rsidR="000526C4" w:rsidRDefault="000526C4" w:rsidP="000526C4">
      <w:pPr>
        <w:pStyle w:val="Heading4"/>
        <w:jc w:val="both"/>
        <w:rPr>
          <w:rFonts w:ascii="Calibri" w:hAnsi="Calibri" w:cs="Calibri"/>
        </w:rPr>
      </w:pPr>
      <w:r>
        <w:rPr>
          <w:rFonts w:ascii="Calibri" w:hAnsi="Calibri" w:cs="Calibri"/>
          <w:sz w:val="28"/>
          <w:szCs w:val="28"/>
        </w:rPr>
        <w:t xml:space="preserve">Functioning of the </w:t>
      </w:r>
      <w:r>
        <w:rPr>
          <w:rFonts w:ascii="Calibri" w:hAnsi="Calibri" w:cs="Calibri"/>
          <w:color w:val="000000"/>
          <w:sz w:val="28"/>
          <w:szCs w:val="28"/>
        </w:rPr>
        <w:t xml:space="preserve">Research Awards </w:t>
      </w:r>
      <w:r w:rsidR="00FC0AA9">
        <w:rPr>
          <w:rFonts w:ascii="Calibri" w:hAnsi="Calibri" w:cs="Calibri"/>
          <w:color w:val="000000"/>
          <w:sz w:val="28"/>
          <w:szCs w:val="28"/>
        </w:rPr>
        <w:t>Sub-</w:t>
      </w:r>
      <w:r>
        <w:rPr>
          <w:rFonts w:ascii="Calibri" w:hAnsi="Calibri" w:cs="Calibri"/>
          <w:color w:val="000000"/>
          <w:sz w:val="28"/>
          <w:szCs w:val="28"/>
        </w:rPr>
        <w:t>Committee</w:t>
      </w:r>
    </w:p>
    <w:p w14:paraId="4A5D9B80" w14:textId="77777777" w:rsidR="000526C4" w:rsidRDefault="000526C4" w:rsidP="000526C4">
      <w:pPr>
        <w:rPr>
          <w:rFonts w:ascii="Calibri" w:hAnsi="Calibri" w:cs="Calibri"/>
          <w:sz w:val="24"/>
        </w:rPr>
      </w:pPr>
    </w:p>
    <w:p w14:paraId="04236967" w14:textId="489FE26D" w:rsidR="000526C4" w:rsidRDefault="000526C4" w:rsidP="000526C4">
      <w:pPr>
        <w:jc w:val="both"/>
        <w:rPr>
          <w:rFonts w:ascii="Calibri" w:hAnsi="Calibri" w:cs="Calibri"/>
          <w:sz w:val="22"/>
          <w:szCs w:val="22"/>
        </w:rPr>
      </w:pPr>
      <w:r>
        <w:rPr>
          <w:rFonts w:ascii="Calibri" w:hAnsi="Calibri" w:cs="Calibri"/>
          <w:sz w:val="22"/>
          <w:szCs w:val="22"/>
        </w:rPr>
        <w:t xml:space="preserve">The </w:t>
      </w:r>
      <w:r w:rsidR="00FC0AA9">
        <w:rPr>
          <w:rFonts w:ascii="Calibri" w:hAnsi="Calibri" w:cs="Calibri"/>
          <w:sz w:val="22"/>
          <w:szCs w:val="22"/>
        </w:rPr>
        <w:t>Sub-</w:t>
      </w:r>
      <w:r>
        <w:rPr>
          <w:rFonts w:ascii="Calibri" w:hAnsi="Calibri" w:cs="Calibri"/>
          <w:sz w:val="22"/>
          <w:szCs w:val="22"/>
        </w:rPr>
        <w:t xml:space="preserve">Committee should meet </w:t>
      </w:r>
      <w:r w:rsidRPr="001D4BC0">
        <w:rPr>
          <w:rFonts w:ascii="Calibri" w:hAnsi="Calibri" w:cs="Calibri"/>
          <w:b/>
          <w:bCs/>
          <w:sz w:val="22"/>
          <w:szCs w:val="22"/>
        </w:rPr>
        <w:t>at least</w:t>
      </w:r>
      <w:r w:rsidRPr="007C32CB">
        <w:rPr>
          <w:rFonts w:ascii="Calibri" w:hAnsi="Calibri" w:cs="Calibri"/>
          <w:b/>
          <w:bCs/>
          <w:color w:val="002060"/>
          <w:sz w:val="22"/>
          <w:szCs w:val="22"/>
        </w:rPr>
        <w:t xml:space="preserve"> </w:t>
      </w:r>
      <w:r w:rsidRPr="007C32CB">
        <w:rPr>
          <w:rFonts w:ascii="Calibri" w:hAnsi="Calibri" w:cs="Calibri"/>
          <w:sz w:val="22"/>
          <w:szCs w:val="22"/>
        </w:rPr>
        <w:t>once</w:t>
      </w:r>
      <w:r>
        <w:rPr>
          <w:rFonts w:ascii="Calibri" w:hAnsi="Calibri" w:cs="Calibri"/>
          <w:sz w:val="22"/>
          <w:szCs w:val="22"/>
        </w:rPr>
        <w:t xml:space="preserve"> per year. It will report to the Finance &amp; General Purposes Committee.</w:t>
      </w:r>
    </w:p>
    <w:p w14:paraId="5D8F371C" w14:textId="77777777" w:rsidR="000526C4" w:rsidRDefault="000526C4" w:rsidP="000526C4">
      <w:pPr>
        <w:jc w:val="both"/>
        <w:rPr>
          <w:rFonts w:ascii="Calibri" w:hAnsi="Calibri" w:cs="Calibri"/>
          <w:sz w:val="22"/>
          <w:szCs w:val="22"/>
        </w:rPr>
      </w:pPr>
    </w:p>
    <w:p w14:paraId="5A420AD5" w14:textId="74EC9F14" w:rsidR="000526C4" w:rsidRDefault="00FC0AA9" w:rsidP="000526C4">
      <w:pPr>
        <w:jc w:val="both"/>
        <w:rPr>
          <w:rFonts w:ascii="Calibri" w:hAnsi="Calibri" w:cs="Calibri"/>
          <w:sz w:val="22"/>
          <w:szCs w:val="22"/>
        </w:rPr>
      </w:pPr>
      <w:r>
        <w:rPr>
          <w:rFonts w:ascii="Calibri" w:hAnsi="Calibri" w:cs="Calibri"/>
          <w:sz w:val="22"/>
          <w:szCs w:val="22"/>
        </w:rPr>
        <w:t>Sub-</w:t>
      </w:r>
      <w:r w:rsidR="000526C4">
        <w:rPr>
          <w:rFonts w:ascii="Calibri" w:hAnsi="Calibri" w:cs="Calibri"/>
          <w:sz w:val="22"/>
          <w:szCs w:val="22"/>
        </w:rPr>
        <w:t>Committee make up:</w:t>
      </w:r>
    </w:p>
    <w:p w14:paraId="32A6692B" w14:textId="77777777" w:rsidR="000526C4" w:rsidRDefault="000526C4" w:rsidP="000526C4">
      <w:pPr>
        <w:jc w:val="both"/>
        <w:rPr>
          <w:rFonts w:ascii="Calibri" w:hAnsi="Calibri" w:cs="Calibri"/>
          <w:sz w:val="22"/>
          <w:szCs w:val="22"/>
        </w:rPr>
      </w:pPr>
    </w:p>
    <w:p w14:paraId="351D5DA7" w14:textId="7FEDE181" w:rsidR="000526C4" w:rsidRDefault="000526C4" w:rsidP="000526C4">
      <w:pPr>
        <w:jc w:val="both"/>
        <w:rPr>
          <w:rFonts w:ascii="Calibri" w:hAnsi="Calibri" w:cs="Calibri"/>
          <w:sz w:val="22"/>
          <w:szCs w:val="22"/>
        </w:rPr>
      </w:pPr>
      <w:r>
        <w:rPr>
          <w:rFonts w:ascii="Calibri" w:hAnsi="Calibri" w:cs="Calibri"/>
          <w:sz w:val="22"/>
          <w:szCs w:val="22"/>
        </w:rPr>
        <w:t xml:space="preserve">-The </w:t>
      </w:r>
      <w:r w:rsidR="00FC0AA9">
        <w:rPr>
          <w:rFonts w:ascii="Calibri" w:hAnsi="Calibri" w:cs="Calibri"/>
          <w:sz w:val="22"/>
          <w:szCs w:val="22"/>
        </w:rPr>
        <w:t>sub-</w:t>
      </w:r>
      <w:r>
        <w:rPr>
          <w:rFonts w:ascii="Calibri" w:hAnsi="Calibri" w:cs="Calibri"/>
          <w:sz w:val="22"/>
          <w:szCs w:val="22"/>
        </w:rPr>
        <w:t xml:space="preserve">committee is up to 12 members. </w:t>
      </w:r>
    </w:p>
    <w:p w14:paraId="429EB100" w14:textId="77777777" w:rsidR="000526C4" w:rsidRDefault="000526C4" w:rsidP="000526C4">
      <w:pPr>
        <w:jc w:val="both"/>
        <w:rPr>
          <w:rFonts w:ascii="Calibri" w:hAnsi="Calibri" w:cs="Calibri"/>
          <w:sz w:val="22"/>
          <w:szCs w:val="22"/>
        </w:rPr>
      </w:pPr>
      <w:r>
        <w:rPr>
          <w:rFonts w:ascii="Calibri" w:hAnsi="Calibri" w:cs="Calibri"/>
          <w:sz w:val="22"/>
          <w:szCs w:val="22"/>
        </w:rPr>
        <w:t>-Chair to be one of the members.</w:t>
      </w:r>
    </w:p>
    <w:p w14:paraId="5CF924F7" w14:textId="77777777" w:rsidR="000526C4" w:rsidRDefault="000526C4" w:rsidP="000526C4">
      <w:pPr>
        <w:jc w:val="both"/>
        <w:rPr>
          <w:rFonts w:ascii="Calibri" w:hAnsi="Calibri"/>
          <w:sz w:val="22"/>
          <w:szCs w:val="22"/>
          <w:shd w:val="clear" w:color="auto" w:fill="FFFFFF"/>
          <w:lang w:eastAsia="en-US"/>
        </w:rPr>
      </w:pPr>
      <w:r>
        <w:rPr>
          <w:rFonts w:ascii="Calibri" w:hAnsi="Calibri" w:cs="Calibri"/>
          <w:sz w:val="22"/>
          <w:szCs w:val="22"/>
        </w:rPr>
        <w:t xml:space="preserve">-One member to be the </w:t>
      </w:r>
      <w:r w:rsidRPr="001D4BC0">
        <w:rPr>
          <w:rFonts w:ascii="Calibri" w:hAnsi="Calibri"/>
          <w:sz w:val="22"/>
          <w:szCs w:val="22"/>
          <w:shd w:val="clear" w:color="auto" w:fill="FFFFFF"/>
          <w:lang w:eastAsia="en-US"/>
        </w:rPr>
        <w:t xml:space="preserve">NSMI </w:t>
      </w:r>
      <w:r>
        <w:rPr>
          <w:rFonts w:ascii="Calibri" w:hAnsi="Calibri"/>
          <w:sz w:val="22"/>
          <w:szCs w:val="22"/>
          <w:shd w:val="clear" w:color="auto" w:fill="FFFFFF"/>
          <w:lang w:eastAsia="en-US"/>
        </w:rPr>
        <w:t xml:space="preserve">Trustee representative. </w:t>
      </w:r>
    </w:p>
    <w:p w14:paraId="5D0BFB02" w14:textId="77777777" w:rsidR="000526C4" w:rsidRPr="001D4BC0" w:rsidRDefault="000526C4" w:rsidP="000526C4">
      <w:pPr>
        <w:jc w:val="both"/>
        <w:rPr>
          <w:rFonts w:ascii="Calibri" w:hAnsi="Calibri" w:cs="Calibri"/>
          <w:sz w:val="22"/>
          <w:szCs w:val="22"/>
        </w:rPr>
      </w:pPr>
      <w:r>
        <w:rPr>
          <w:rFonts w:ascii="Calibri" w:hAnsi="Calibri"/>
          <w:sz w:val="22"/>
          <w:szCs w:val="22"/>
          <w:shd w:val="clear" w:color="auto" w:fill="FFFFFF"/>
          <w:lang w:eastAsia="en-US"/>
        </w:rPr>
        <w:t xml:space="preserve">-Membership should include at least one lay member. </w:t>
      </w:r>
    </w:p>
    <w:p w14:paraId="2FA96F6B" w14:textId="77777777" w:rsidR="000526C4" w:rsidRDefault="000526C4" w:rsidP="000526C4">
      <w:pPr>
        <w:jc w:val="both"/>
        <w:rPr>
          <w:rFonts w:ascii="Calibri" w:hAnsi="Calibri" w:cs="Calibri"/>
          <w:sz w:val="22"/>
          <w:szCs w:val="22"/>
        </w:rPr>
      </w:pPr>
    </w:p>
    <w:p w14:paraId="122420BC" w14:textId="31332563" w:rsidR="000526C4" w:rsidRDefault="000526C4" w:rsidP="000526C4">
      <w:pPr>
        <w:jc w:val="both"/>
        <w:rPr>
          <w:rFonts w:ascii="Calibri" w:hAnsi="Calibri" w:cs="Calibri"/>
          <w:sz w:val="22"/>
          <w:szCs w:val="22"/>
        </w:rPr>
      </w:pPr>
      <w:r>
        <w:rPr>
          <w:rFonts w:ascii="Calibri" w:hAnsi="Calibri" w:cs="Calibri"/>
          <w:sz w:val="22"/>
          <w:szCs w:val="22"/>
        </w:rPr>
        <w:t xml:space="preserve">An elected member of the Research Awards </w:t>
      </w:r>
      <w:r w:rsidR="00FC0AA9">
        <w:rPr>
          <w:rFonts w:ascii="Calibri" w:hAnsi="Calibri" w:cs="Calibri"/>
          <w:sz w:val="22"/>
          <w:szCs w:val="22"/>
        </w:rPr>
        <w:t>Sub-</w:t>
      </w:r>
      <w:r>
        <w:rPr>
          <w:rFonts w:ascii="Calibri" w:hAnsi="Calibri" w:cs="Calibri"/>
          <w:sz w:val="22"/>
          <w:szCs w:val="22"/>
        </w:rPr>
        <w:t xml:space="preserve">Committee shall serve normally for a period </w:t>
      </w:r>
      <w:r w:rsidRPr="006822D8">
        <w:rPr>
          <w:rFonts w:ascii="Calibri" w:hAnsi="Calibri" w:cs="Calibri"/>
          <w:sz w:val="22"/>
          <w:szCs w:val="22"/>
        </w:rPr>
        <w:t xml:space="preserve">of 3 years </w:t>
      </w:r>
      <w:r w:rsidRPr="000766C1">
        <w:rPr>
          <w:rFonts w:ascii="Calibri" w:hAnsi="Calibri" w:cs="Calibri"/>
          <w:sz w:val="22"/>
          <w:szCs w:val="22"/>
        </w:rPr>
        <w:t>with the opportunity to discuss a second term.</w:t>
      </w:r>
      <w:r>
        <w:rPr>
          <w:rFonts w:ascii="Calibri" w:hAnsi="Calibri" w:cs="Calibri"/>
          <w:b/>
          <w:bCs/>
          <w:sz w:val="22"/>
          <w:szCs w:val="22"/>
        </w:rPr>
        <w:t xml:space="preserve"> </w:t>
      </w:r>
    </w:p>
    <w:p w14:paraId="0F087D01" w14:textId="77777777" w:rsidR="000526C4" w:rsidRDefault="000526C4" w:rsidP="000526C4">
      <w:pPr>
        <w:jc w:val="both"/>
        <w:rPr>
          <w:rFonts w:ascii="Calibri" w:hAnsi="Calibri" w:cs="Calibri"/>
          <w:sz w:val="22"/>
          <w:szCs w:val="22"/>
        </w:rPr>
      </w:pPr>
    </w:p>
    <w:p w14:paraId="53B04563" w14:textId="463CCBCE" w:rsidR="000526C4" w:rsidRDefault="000526C4" w:rsidP="000526C4">
      <w:pPr>
        <w:jc w:val="both"/>
        <w:rPr>
          <w:rFonts w:ascii="Calibri" w:hAnsi="Calibri" w:cs="Calibri"/>
          <w:sz w:val="22"/>
          <w:szCs w:val="22"/>
        </w:rPr>
      </w:pPr>
      <w:r>
        <w:rPr>
          <w:rFonts w:ascii="Calibri" w:hAnsi="Calibri" w:cs="Calibri"/>
          <w:sz w:val="22"/>
          <w:szCs w:val="22"/>
        </w:rPr>
        <w:t xml:space="preserve">Nominations (including self-nomination) to the Research Awards </w:t>
      </w:r>
      <w:r w:rsidR="00FC0AA9">
        <w:rPr>
          <w:rFonts w:ascii="Calibri" w:hAnsi="Calibri" w:cs="Calibri"/>
          <w:sz w:val="22"/>
          <w:szCs w:val="22"/>
        </w:rPr>
        <w:t>Sub-</w:t>
      </w:r>
      <w:r>
        <w:rPr>
          <w:rFonts w:ascii="Calibri" w:hAnsi="Calibri" w:cs="Calibri"/>
          <w:sz w:val="22"/>
          <w:szCs w:val="22"/>
        </w:rPr>
        <w:t>Committee will be made by any Member of the Institute and ratified by Council.  If necessary, there should be a vote at a meeting of Council.</w:t>
      </w:r>
    </w:p>
    <w:p w14:paraId="2C62BF62" w14:textId="77777777" w:rsidR="000526C4" w:rsidRDefault="000526C4" w:rsidP="000526C4">
      <w:pPr>
        <w:jc w:val="both"/>
        <w:rPr>
          <w:rFonts w:ascii="Calibri" w:hAnsi="Calibri" w:cs="Calibri"/>
          <w:sz w:val="22"/>
          <w:szCs w:val="22"/>
        </w:rPr>
      </w:pPr>
    </w:p>
    <w:p w14:paraId="6354D2F7" w14:textId="12521F87" w:rsidR="000526C4" w:rsidRDefault="000526C4" w:rsidP="000526C4">
      <w:pPr>
        <w:jc w:val="both"/>
        <w:rPr>
          <w:rFonts w:ascii="Calibri" w:hAnsi="Calibri" w:cs="Calibri"/>
          <w:sz w:val="22"/>
          <w:szCs w:val="22"/>
        </w:rPr>
      </w:pPr>
      <w:r>
        <w:rPr>
          <w:rFonts w:ascii="Calibri" w:hAnsi="Calibri" w:cs="Calibri"/>
          <w:sz w:val="22"/>
          <w:szCs w:val="22"/>
        </w:rPr>
        <w:t xml:space="preserve">The membership of this </w:t>
      </w:r>
      <w:r w:rsidR="00FC0AA9">
        <w:rPr>
          <w:rFonts w:ascii="Calibri" w:hAnsi="Calibri" w:cs="Calibri"/>
          <w:sz w:val="22"/>
          <w:szCs w:val="22"/>
        </w:rPr>
        <w:t>Sub-</w:t>
      </w:r>
      <w:r>
        <w:rPr>
          <w:rFonts w:ascii="Calibri" w:hAnsi="Calibri" w:cs="Calibri"/>
          <w:sz w:val="22"/>
          <w:szCs w:val="22"/>
        </w:rPr>
        <w:t>Committee will reflect the wide research interests of all aspects of healthcare within North Staffordshire.</w:t>
      </w:r>
    </w:p>
    <w:p w14:paraId="482E28B1" w14:textId="77777777" w:rsidR="000526C4" w:rsidRDefault="000526C4" w:rsidP="000526C4">
      <w:pPr>
        <w:jc w:val="both"/>
        <w:rPr>
          <w:rFonts w:ascii="Calibri" w:hAnsi="Calibri" w:cs="Calibri"/>
          <w:sz w:val="22"/>
          <w:szCs w:val="22"/>
        </w:rPr>
      </w:pPr>
    </w:p>
    <w:p w14:paraId="2DDBFBC6" w14:textId="77777777" w:rsidR="000526C4" w:rsidRDefault="000526C4" w:rsidP="000526C4">
      <w:pPr>
        <w:pStyle w:val="BodyText3"/>
        <w:rPr>
          <w:rFonts w:ascii="Calibri" w:hAnsi="Calibri" w:cs="Calibri"/>
          <w:sz w:val="28"/>
          <w:szCs w:val="28"/>
        </w:rPr>
      </w:pPr>
      <w:r>
        <w:rPr>
          <w:rFonts w:ascii="Calibri" w:hAnsi="Calibri" w:cs="Calibri"/>
          <w:szCs w:val="22"/>
        </w:rPr>
        <w:t xml:space="preserve">Applicants will be notified of the Committee’s decision as soon as possible after the meeting and will be given limited feedback on request. No further correspondence or discussion on the decision will then be </w:t>
      </w:r>
      <w:proofErr w:type="gramStart"/>
      <w:r>
        <w:rPr>
          <w:rFonts w:ascii="Calibri" w:hAnsi="Calibri" w:cs="Calibri"/>
          <w:szCs w:val="22"/>
        </w:rPr>
        <w:t>entered into</w:t>
      </w:r>
      <w:proofErr w:type="gramEnd"/>
      <w:r>
        <w:rPr>
          <w:rFonts w:ascii="Calibri" w:hAnsi="Calibri" w:cs="Calibri"/>
          <w:szCs w:val="22"/>
        </w:rPr>
        <w:t>.</w:t>
      </w:r>
    </w:p>
    <w:p w14:paraId="6B569CDD" w14:textId="77777777" w:rsidR="000526C4" w:rsidRDefault="000526C4" w:rsidP="000526C4">
      <w:pPr>
        <w:pStyle w:val="Heading4"/>
        <w:jc w:val="both"/>
        <w:rPr>
          <w:rFonts w:ascii="Calibri" w:hAnsi="Calibri" w:cs="Calibri"/>
          <w:sz w:val="28"/>
          <w:szCs w:val="28"/>
        </w:rPr>
      </w:pPr>
    </w:p>
    <w:p w14:paraId="74CCC47E" w14:textId="77777777" w:rsidR="000526C4" w:rsidRDefault="000526C4" w:rsidP="000526C4">
      <w:pPr>
        <w:sectPr w:rsidR="000526C4" w:rsidSect="002E309F">
          <w:headerReference w:type="even" r:id="rId8"/>
          <w:headerReference w:type="default" r:id="rId9"/>
          <w:footerReference w:type="even" r:id="rId10"/>
          <w:footerReference w:type="default" r:id="rId11"/>
          <w:headerReference w:type="first" r:id="rId12"/>
          <w:footerReference w:type="first" r:id="rId13"/>
          <w:pgSz w:w="11906" w:h="16838"/>
          <w:pgMar w:top="733" w:right="1126" w:bottom="1357" w:left="1126" w:header="502" w:footer="1126" w:gutter="0"/>
          <w:pgBorders>
            <w:top w:val="double" w:sz="2" w:space="1" w:color="000080"/>
            <w:left w:val="double" w:sz="2" w:space="31" w:color="000080"/>
            <w:bottom w:val="double" w:sz="2" w:space="31" w:color="000080"/>
            <w:right w:val="double" w:sz="2" w:space="31" w:color="000080"/>
          </w:pgBorders>
          <w:pgNumType w:start="1"/>
          <w:cols w:space="720"/>
          <w:docGrid w:linePitch="360"/>
        </w:sectPr>
      </w:pPr>
    </w:p>
    <w:p w14:paraId="6E9AF980" w14:textId="6538B3B2" w:rsidR="000526C4" w:rsidRDefault="000526C4" w:rsidP="000526C4">
      <w:pPr>
        <w:pStyle w:val="Heading4"/>
        <w:jc w:val="both"/>
        <w:rPr>
          <w:rFonts w:ascii="Calibri" w:hAnsi="Calibri" w:cs="Calibri"/>
        </w:rPr>
      </w:pPr>
      <w:r>
        <w:rPr>
          <w:rFonts w:ascii="Calibri" w:hAnsi="Calibri" w:cs="Calibri"/>
          <w:sz w:val="28"/>
          <w:szCs w:val="28"/>
        </w:rPr>
        <w:lastRenderedPageBreak/>
        <w:t xml:space="preserve">Terms of reference of </w:t>
      </w:r>
      <w:r w:rsidR="006A4282">
        <w:rPr>
          <w:rFonts w:ascii="Calibri" w:hAnsi="Calibri" w:cs="Calibri"/>
          <w:sz w:val="28"/>
          <w:szCs w:val="28"/>
        </w:rPr>
        <w:t xml:space="preserve">NSMI </w:t>
      </w:r>
      <w:r>
        <w:rPr>
          <w:rFonts w:ascii="Calibri" w:hAnsi="Calibri" w:cs="Calibri"/>
          <w:sz w:val="28"/>
          <w:szCs w:val="28"/>
        </w:rPr>
        <w:t>Research Award</w:t>
      </w:r>
      <w:r w:rsidR="006A4282">
        <w:rPr>
          <w:rFonts w:ascii="Calibri" w:hAnsi="Calibri" w:cs="Calibri"/>
          <w:sz w:val="28"/>
          <w:szCs w:val="28"/>
        </w:rPr>
        <w:t>s</w:t>
      </w:r>
    </w:p>
    <w:p w14:paraId="4A629AB6" w14:textId="77777777" w:rsidR="000526C4" w:rsidRDefault="000526C4" w:rsidP="000526C4">
      <w:pPr>
        <w:jc w:val="both"/>
        <w:rPr>
          <w:rFonts w:ascii="Calibri" w:hAnsi="Calibri" w:cs="Calibri"/>
          <w:sz w:val="24"/>
        </w:rPr>
      </w:pPr>
    </w:p>
    <w:p w14:paraId="43D611A8" w14:textId="7510F493" w:rsidR="000526C4" w:rsidRDefault="000526C4" w:rsidP="000526C4">
      <w:pPr>
        <w:jc w:val="both"/>
        <w:rPr>
          <w:rFonts w:ascii="Calibri" w:hAnsi="Calibri" w:cs="Calibri"/>
          <w:sz w:val="22"/>
          <w:szCs w:val="22"/>
        </w:rPr>
      </w:pPr>
      <w:r>
        <w:rPr>
          <w:rFonts w:ascii="Calibri" w:hAnsi="Calibri" w:cs="Calibri"/>
          <w:sz w:val="22"/>
          <w:szCs w:val="22"/>
        </w:rPr>
        <w:t xml:space="preserve">To encourage high quality research applications for grant funding from all sections of the Health </w:t>
      </w:r>
      <w:r w:rsidR="00111B9C">
        <w:rPr>
          <w:rFonts w:ascii="Calibri" w:hAnsi="Calibri" w:cs="Calibri"/>
          <w:sz w:val="22"/>
          <w:szCs w:val="22"/>
        </w:rPr>
        <w:t xml:space="preserve">Sector </w:t>
      </w:r>
      <w:r>
        <w:rPr>
          <w:rFonts w:ascii="Calibri" w:hAnsi="Calibri" w:cs="Calibri"/>
          <w:color w:val="000000"/>
          <w:sz w:val="22"/>
          <w:szCs w:val="22"/>
        </w:rPr>
        <w:t>where work impacts upon patient care, both directly and indirectly.</w:t>
      </w:r>
      <w:r>
        <w:rPr>
          <w:rFonts w:ascii="Calibri" w:hAnsi="Calibri" w:cs="Calibri"/>
          <w:sz w:val="22"/>
          <w:szCs w:val="22"/>
        </w:rPr>
        <w:t xml:space="preserve"> </w:t>
      </w:r>
    </w:p>
    <w:p w14:paraId="06703632" w14:textId="77777777" w:rsidR="000526C4" w:rsidRPr="00D433E4" w:rsidRDefault="000526C4" w:rsidP="000526C4">
      <w:pPr>
        <w:jc w:val="both"/>
        <w:rPr>
          <w:rFonts w:ascii="Calibri" w:hAnsi="Calibri" w:cs="Calibri"/>
          <w:sz w:val="22"/>
          <w:szCs w:val="22"/>
        </w:rPr>
      </w:pPr>
    </w:p>
    <w:p w14:paraId="19DBDFAD" w14:textId="042CC008" w:rsidR="000526C4" w:rsidRDefault="000526C4" w:rsidP="000526C4">
      <w:pPr>
        <w:jc w:val="both"/>
        <w:rPr>
          <w:rFonts w:ascii="Calibri" w:hAnsi="Calibri" w:cs="Calibri"/>
          <w:sz w:val="22"/>
          <w:szCs w:val="22"/>
        </w:rPr>
      </w:pPr>
      <w:r w:rsidRPr="00BC0821">
        <w:rPr>
          <w:rFonts w:ascii="Calibri" w:hAnsi="Calibri" w:cs="Calibri"/>
          <w:sz w:val="22"/>
          <w:szCs w:val="22"/>
        </w:rPr>
        <w:t xml:space="preserve">To consider such applications and to agree those projects which should be funded and the amount of funding to be given, within the constraints of </w:t>
      </w:r>
      <w:r w:rsidR="00111B9C" w:rsidRPr="00BC0821">
        <w:rPr>
          <w:rFonts w:ascii="Calibri" w:hAnsi="Calibri" w:cs="Calibri"/>
          <w:sz w:val="22"/>
          <w:szCs w:val="22"/>
        </w:rPr>
        <w:t xml:space="preserve">budgeted </w:t>
      </w:r>
      <w:r w:rsidRPr="00BC0821">
        <w:rPr>
          <w:rFonts w:ascii="Calibri" w:hAnsi="Calibri" w:cs="Calibri"/>
          <w:sz w:val="22"/>
          <w:szCs w:val="22"/>
        </w:rPr>
        <w:t>monies available.</w:t>
      </w:r>
    </w:p>
    <w:p w14:paraId="2320BC94" w14:textId="77777777" w:rsidR="000526C4" w:rsidRDefault="000526C4" w:rsidP="000526C4">
      <w:pPr>
        <w:jc w:val="both"/>
        <w:rPr>
          <w:rFonts w:ascii="Calibri" w:hAnsi="Calibri" w:cs="Calibri"/>
          <w:sz w:val="22"/>
          <w:szCs w:val="22"/>
        </w:rPr>
      </w:pPr>
    </w:p>
    <w:p w14:paraId="39EF2D3E" w14:textId="77777777" w:rsidR="000526C4" w:rsidRDefault="000526C4" w:rsidP="000526C4">
      <w:pPr>
        <w:jc w:val="both"/>
        <w:rPr>
          <w:rFonts w:ascii="Calibri" w:hAnsi="Calibri" w:cs="Calibri"/>
          <w:sz w:val="22"/>
          <w:szCs w:val="22"/>
        </w:rPr>
      </w:pPr>
      <w:r>
        <w:rPr>
          <w:rFonts w:ascii="Calibri" w:hAnsi="Calibri" w:cs="Calibri"/>
          <w:color w:val="000000"/>
          <w:sz w:val="22"/>
          <w:szCs w:val="22"/>
        </w:rPr>
        <w:t>Applications that conform to the guidelines below</w:t>
      </w:r>
      <w:r>
        <w:rPr>
          <w:rFonts w:ascii="Calibri" w:hAnsi="Calibri" w:cs="Calibri"/>
          <w:color w:val="FF0000"/>
          <w:sz w:val="22"/>
          <w:szCs w:val="22"/>
        </w:rPr>
        <w:t xml:space="preserve"> </w:t>
      </w:r>
      <w:r>
        <w:rPr>
          <w:rFonts w:ascii="Calibri" w:hAnsi="Calibri" w:cs="Calibri"/>
          <w:sz w:val="22"/>
          <w:szCs w:val="22"/>
        </w:rPr>
        <w:t>will be scored by the RAC and will be considered for funding. Highest scoring applications will be funded first, if there are insufficient funds to fund all applications above the threshold. The decisions of the RAC will be final.</w:t>
      </w:r>
    </w:p>
    <w:p w14:paraId="27A77532" w14:textId="77777777" w:rsidR="000526C4" w:rsidRPr="002C0A87" w:rsidRDefault="000526C4" w:rsidP="000526C4">
      <w:pPr>
        <w:jc w:val="both"/>
        <w:rPr>
          <w:rFonts w:ascii="Calibri" w:hAnsi="Calibri" w:cs="Calibri"/>
          <w:sz w:val="22"/>
          <w:szCs w:val="22"/>
        </w:rPr>
      </w:pPr>
    </w:p>
    <w:p w14:paraId="5E47D88D" w14:textId="7B4B05FA" w:rsidR="000526C4" w:rsidRPr="002C0A87" w:rsidRDefault="000526C4" w:rsidP="000526C4">
      <w:pPr>
        <w:jc w:val="both"/>
        <w:rPr>
          <w:rFonts w:ascii="Calibri" w:hAnsi="Calibri" w:cs="Calibri"/>
          <w:sz w:val="22"/>
          <w:szCs w:val="22"/>
        </w:rPr>
      </w:pPr>
      <w:proofErr w:type="gramStart"/>
      <w:r w:rsidRPr="002C0A87">
        <w:rPr>
          <w:rFonts w:ascii="Calibri" w:hAnsi="Calibri" w:cs="Calibri"/>
          <w:sz w:val="22"/>
          <w:szCs w:val="22"/>
        </w:rPr>
        <w:t>In the event that</w:t>
      </w:r>
      <w:proofErr w:type="gramEnd"/>
      <w:r w:rsidRPr="002C0A87">
        <w:rPr>
          <w:rFonts w:ascii="Calibri" w:hAnsi="Calibri" w:cs="Calibri"/>
          <w:sz w:val="22"/>
          <w:szCs w:val="22"/>
        </w:rPr>
        <w:t xml:space="preserve"> an </w:t>
      </w:r>
      <w:r w:rsidR="00111B9C">
        <w:rPr>
          <w:rFonts w:ascii="Calibri" w:hAnsi="Calibri" w:cs="Calibri"/>
          <w:sz w:val="22"/>
          <w:szCs w:val="22"/>
        </w:rPr>
        <w:t>a</w:t>
      </w:r>
      <w:r w:rsidRPr="002C0A87">
        <w:rPr>
          <w:rFonts w:ascii="Calibri" w:hAnsi="Calibri" w:cs="Calibri"/>
          <w:sz w:val="22"/>
          <w:szCs w:val="22"/>
        </w:rPr>
        <w:t xml:space="preserve">pplication is selected for </w:t>
      </w:r>
      <w:r w:rsidR="00111B9C">
        <w:rPr>
          <w:rFonts w:ascii="Calibri" w:hAnsi="Calibri" w:cs="Calibri"/>
          <w:sz w:val="22"/>
          <w:szCs w:val="22"/>
        </w:rPr>
        <w:t xml:space="preserve">the </w:t>
      </w:r>
      <w:r w:rsidRPr="002C0A87">
        <w:rPr>
          <w:rFonts w:ascii="Calibri" w:hAnsi="Calibri" w:cs="Calibri"/>
          <w:sz w:val="22"/>
          <w:szCs w:val="22"/>
        </w:rPr>
        <w:t>award of funding</w:t>
      </w:r>
      <w:r w:rsidR="00111B9C">
        <w:rPr>
          <w:rFonts w:ascii="Calibri" w:hAnsi="Calibri" w:cs="Calibri"/>
          <w:sz w:val="22"/>
          <w:szCs w:val="22"/>
        </w:rPr>
        <w:t>,</w:t>
      </w:r>
      <w:r w:rsidRPr="002C0A87">
        <w:rPr>
          <w:rFonts w:ascii="Calibri" w:hAnsi="Calibri" w:cs="Calibri"/>
          <w:sz w:val="22"/>
          <w:szCs w:val="22"/>
        </w:rPr>
        <w:t xml:space="preserve"> the applicants are required to provide evidence of satisfactory ethical review, where appropriate, before funds will be released</w:t>
      </w:r>
      <w:r>
        <w:rPr>
          <w:rFonts w:ascii="Calibri" w:hAnsi="Calibri" w:cs="Calibri"/>
          <w:sz w:val="22"/>
          <w:szCs w:val="22"/>
        </w:rPr>
        <w:t>. If not provided within 18 months the offer may be withdrawn.</w:t>
      </w:r>
    </w:p>
    <w:p w14:paraId="054B8DD1" w14:textId="08314E05" w:rsidR="000526C4" w:rsidRPr="002C0A87" w:rsidRDefault="00735D4D" w:rsidP="000526C4">
      <w:pPr>
        <w:jc w:val="both"/>
        <w:rPr>
          <w:rFonts w:ascii="Calibri" w:hAnsi="Calibri" w:cs="Calibri"/>
          <w:sz w:val="22"/>
          <w:szCs w:val="22"/>
        </w:rPr>
      </w:pPr>
      <w:r>
        <w:rPr>
          <w:rFonts w:ascii="Calibri" w:hAnsi="Calibri" w:cs="Calibri"/>
          <w:sz w:val="22"/>
          <w:szCs w:val="22"/>
        </w:rPr>
        <w:t xml:space="preserve"> In </w:t>
      </w:r>
      <w:r w:rsidR="008A00E3">
        <w:rPr>
          <w:rFonts w:ascii="Calibri" w:hAnsi="Calibri" w:cs="Calibri"/>
          <w:sz w:val="22"/>
          <w:szCs w:val="22"/>
        </w:rPr>
        <w:t>addition,</w:t>
      </w:r>
      <w:r>
        <w:rPr>
          <w:rFonts w:ascii="Calibri" w:hAnsi="Calibri" w:cs="Calibri"/>
          <w:sz w:val="22"/>
          <w:szCs w:val="22"/>
        </w:rPr>
        <w:t xml:space="preserve"> the lead applicant will be required to confirm that they and the principal researchers involved in delivering the research project will apply for membership (full or student as applicable) of NSMI and ensure such applications made, before funds are released.</w:t>
      </w:r>
    </w:p>
    <w:p w14:paraId="5260617C" w14:textId="6A35417F" w:rsidR="00111B9C" w:rsidRPr="00BC0821" w:rsidRDefault="00111B9C" w:rsidP="000526C4">
      <w:pPr>
        <w:rPr>
          <w:rFonts w:ascii="Calibri" w:hAnsi="Calibri"/>
          <w:sz w:val="22"/>
          <w:szCs w:val="22"/>
        </w:rPr>
      </w:pPr>
    </w:p>
    <w:p w14:paraId="23265F68" w14:textId="77777777" w:rsidR="000526C4" w:rsidRPr="0098437B" w:rsidRDefault="000526C4" w:rsidP="000526C4">
      <w:pPr>
        <w:rPr>
          <w:rFonts w:ascii="Calibri" w:hAnsi="Calibri"/>
          <w:color w:val="002060"/>
          <w:sz w:val="22"/>
          <w:szCs w:val="22"/>
        </w:rPr>
      </w:pPr>
    </w:p>
    <w:p w14:paraId="1226D34E" w14:textId="78D8D55E" w:rsidR="000526C4" w:rsidRPr="009D0FA6" w:rsidRDefault="000526C4" w:rsidP="000526C4">
      <w:pPr>
        <w:rPr>
          <w:rFonts w:asciiTheme="minorHAnsi" w:hAnsiTheme="minorHAnsi" w:cstheme="minorHAnsi"/>
          <w:sz w:val="22"/>
          <w:szCs w:val="22"/>
          <w:lang w:eastAsia="en-GB"/>
        </w:rPr>
      </w:pPr>
      <w:r w:rsidRPr="009D0FA6">
        <w:rPr>
          <w:rFonts w:asciiTheme="minorHAnsi" w:hAnsiTheme="minorHAnsi" w:cstheme="minorHAnsi"/>
          <w:sz w:val="22"/>
          <w:szCs w:val="22"/>
        </w:rPr>
        <w:t>Recipients of funding are ineligible for application purposes in the following round but are again eligible in the one afte</w:t>
      </w:r>
      <w:r w:rsidR="007D4662" w:rsidRPr="009D0FA6">
        <w:rPr>
          <w:rFonts w:asciiTheme="minorHAnsi" w:hAnsiTheme="minorHAnsi" w:cstheme="minorHAnsi"/>
          <w:sz w:val="22"/>
          <w:szCs w:val="22"/>
        </w:rPr>
        <w:t xml:space="preserve">r. </w:t>
      </w:r>
      <w:r w:rsidR="00824098" w:rsidRPr="009D0FA6">
        <w:rPr>
          <w:rFonts w:asciiTheme="minorHAnsi" w:hAnsiTheme="minorHAnsi" w:cstheme="minorHAnsi"/>
          <w:sz w:val="22"/>
          <w:szCs w:val="22"/>
        </w:rPr>
        <w:t xml:space="preserve">Grant applicants must not have an active research grant with the </w:t>
      </w:r>
      <w:proofErr w:type="gramStart"/>
      <w:r w:rsidR="00824098" w:rsidRPr="009D0FA6">
        <w:rPr>
          <w:rFonts w:asciiTheme="minorHAnsi" w:hAnsiTheme="minorHAnsi" w:cstheme="minorHAnsi"/>
          <w:sz w:val="22"/>
          <w:szCs w:val="22"/>
        </w:rPr>
        <w:t>NSMI</w:t>
      </w:r>
      <w:proofErr w:type="gramEnd"/>
      <w:r w:rsidR="00824098" w:rsidRPr="009D0FA6">
        <w:rPr>
          <w:rFonts w:asciiTheme="minorHAnsi" w:hAnsiTheme="minorHAnsi" w:cstheme="minorHAnsi"/>
          <w:sz w:val="22"/>
          <w:szCs w:val="22"/>
        </w:rPr>
        <w:t xml:space="preserve"> and lead (Principal Investigators) must not apply for more than one grant in a funding round. Where applicants are </w:t>
      </w:r>
      <w:r w:rsidR="0098437B" w:rsidRPr="009D0FA6">
        <w:rPr>
          <w:rFonts w:asciiTheme="minorHAnsi" w:hAnsiTheme="minorHAnsi" w:cstheme="minorHAnsi"/>
          <w:sz w:val="22"/>
          <w:szCs w:val="22"/>
        </w:rPr>
        <w:t xml:space="preserve">co-investigators on multiple applications, the Committee will consider this factor as part of the decision-making process. </w:t>
      </w:r>
    </w:p>
    <w:p w14:paraId="7685057D" w14:textId="77777777" w:rsidR="000526C4" w:rsidRDefault="000526C4" w:rsidP="000526C4">
      <w:pPr>
        <w:jc w:val="both"/>
        <w:rPr>
          <w:rFonts w:ascii="Calibri" w:hAnsi="Calibri" w:cs="Calibri"/>
          <w:sz w:val="22"/>
          <w:szCs w:val="22"/>
        </w:rPr>
      </w:pPr>
    </w:p>
    <w:p w14:paraId="6830886A" w14:textId="16315433" w:rsidR="000526C4" w:rsidRDefault="000526C4" w:rsidP="000526C4">
      <w:pPr>
        <w:jc w:val="both"/>
        <w:rPr>
          <w:rFonts w:ascii="Calibri" w:hAnsi="Calibri" w:cs="Calibri"/>
          <w:color w:val="000000"/>
          <w:sz w:val="22"/>
          <w:szCs w:val="22"/>
        </w:rPr>
      </w:pPr>
      <w:r>
        <w:rPr>
          <w:rFonts w:ascii="Calibri" w:hAnsi="Calibri" w:cs="Calibri"/>
          <w:color w:val="000000"/>
          <w:sz w:val="22"/>
          <w:szCs w:val="22"/>
        </w:rPr>
        <w:t>The policy of the North Staffordshire Medical Institute is to encourage pilot studies and new researchers/early career researchers. This should be borne in mind by potential applicants. The Research Awards Committee offers</w:t>
      </w:r>
      <w:r w:rsidR="005C74D0">
        <w:rPr>
          <w:rFonts w:ascii="Calibri" w:hAnsi="Calibri" w:cs="Calibri"/>
          <w:color w:val="000000"/>
          <w:sz w:val="22"/>
          <w:szCs w:val="22"/>
        </w:rPr>
        <w:t xml:space="preserve"> </w:t>
      </w:r>
      <w:r w:rsidR="005C74D0" w:rsidRPr="009D0FA6">
        <w:rPr>
          <w:rFonts w:ascii="Calibri" w:hAnsi="Calibri" w:cs="Calibri"/>
          <w:b/>
          <w:bCs/>
          <w:color w:val="000000"/>
          <w:sz w:val="22"/>
          <w:szCs w:val="22"/>
        </w:rPr>
        <w:t>standard</w:t>
      </w:r>
      <w:r w:rsidR="005C74D0">
        <w:rPr>
          <w:rFonts w:ascii="Calibri" w:hAnsi="Calibri" w:cs="Calibri"/>
          <w:color w:val="000000"/>
          <w:sz w:val="22"/>
          <w:szCs w:val="22"/>
        </w:rPr>
        <w:t xml:space="preserve"> NSMI</w:t>
      </w:r>
      <w:r>
        <w:rPr>
          <w:rFonts w:ascii="Calibri" w:hAnsi="Calibri" w:cs="Calibri"/>
          <w:color w:val="000000"/>
          <w:sz w:val="22"/>
          <w:szCs w:val="22"/>
        </w:rPr>
        <w:t xml:space="preserve"> project grants to the value of </w:t>
      </w:r>
      <w:r>
        <w:rPr>
          <w:rFonts w:ascii="Calibri" w:hAnsi="Calibri" w:cs="Calibri"/>
          <w:b/>
          <w:color w:val="000000"/>
          <w:sz w:val="22"/>
          <w:szCs w:val="22"/>
        </w:rPr>
        <w:t>£25,000.00 maximum.</w:t>
      </w:r>
      <w:r>
        <w:rPr>
          <w:rFonts w:ascii="Calibri" w:hAnsi="Calibri" w:cs="Calibri"/>
          <w:color w:val="000000"/>
          <w:sz w:val="22"/>
          <w:szCs w:val="22"/>
        </w:rPr>
        <w:t xml:space="preserve"> </w:t>
      </w:r>
    </w:p>
    <w:p w14:paraId="28EE3C07" w14:textId="77777777" w:rsidR="000526C4" w:rsidRDefault="000526C4" w:rsidP="000526C4">
      <w:pPr>
        <w:jc w:val="both"/>
        <w:rPr>
          <w:rFonts w:ascii="Calibri" w:hAnsi="Calibri" w:cs="Calibri"/>
          <w:color w:val="000000"/>
          <w:sz w:val="22"/>
          <w:szCs w:val="22"/>
        </w:rPr>
      </w:pPr>
    </w:p>
    <w:p w14:paraId="56819323" w14:textId="77777777" w:rsidR="000526C4" w:rsidRPr="00DF4109" w:rsidRDefault="000526C4" w:rsidP="000526C4">
      <w:pPr>
        <w:jc w:val="both"/>
        <w:rPr>
          <w:rFonts w:ascii="Calibri" w:hAnsi="Calibri" w:cs="Calibri"/>
          <w:color w:val="000000"/>
          <w:sz w:val="22"/>
          <w:szCs w:val="22"/>
        </w:rPr>
      </w:pPr>
      <w:r>
        <w:rPr>
          <w:rFonts w:ascii="Calibri" w:hAnsi="Calibri" w:cs="Calibri"/>
          <w:color w:val="000000"/>
          <w:sz w:val="22"/>
          <w:szCs w:val="22"/>
        </w:rPr>
        <w:t>Exceptionally the Institute may offer Fellowship or larger grant awards with differing indicative maximums.</w:t>
      </w:r>
    </w:p>
    <w:p w14:paraId="43F68134" w14:textId="77777777" w:rsidR="000526C4" w:rsidRDefault="000526C4" w:rsidP="000526C4">
      <w:pPr>
        <w:jc w:val="both"/>
        <w:rPr>
          <w:rFonts w:ascii="Calibri" w:hAnsi="Calibri" w:cs="Calibri"/>
          <w:sz w:val="24"/>
        </w:rPr>
      </w:pPr>
    </w:p>
    <w:p w14:paraId="3331AFFD" w14:textId="7002BBFB" w:rsidR="000526C4" w:rsidRDefault="000526C4" w:rsidP="000526C4">
      <w:pPr>
        <w:jc w:val="both"/>
        <w:rPr>
          <w:rFonts w:ascii="Calibri Light" w:hAnsi="Calibri Light"/>
          <w:b/>
          <w:bCs/>
          <w:sz w:val="22"/>
          <w:szCs w:val="22"/>
          <w:lang w:eastAsia="en-GB"/>
        </w:rPr>
      </w:pPr>
      <w:r w:rsidRPr="001D4BC0">
        <w:rPr>
          <w:rFonts w:ascii="Calibri Light" w:hAnsi="Calibri Light"/>
          <w:b/>
          <w:bCs/>
          <w:sz w:val="22"/>
          <w:szCs w:val="22"/>
          <w:lang w:eastAsia="en-GB"/>
        </w:rPr>
        <w:t xml:space="preserve">Acknowledgement of financial support from the North Staffordshire Medical Institute </w:t>
      </w:r>
      <w:r>
        <w:rPr>
          <w:rFonts w:ascii="Calibri Light" w:hAnsi="Calibri Light"/>
          <w:b/>
          <w:bCs/>
          <w:sz w:val="22"/>
          <w:szCs w:val="22"/>
          <w:lang w:eastAsia="en-GB"/>
        </w:rPr>
        <w:t>must</w:t>
      </w:r>
      <w:r w:rsidRPr="001D4BC0">
        <w:rPr>
          <w:rFonts w:ascii="Calibri Light" w:hAnsi="Calibri Light"/>
          <w:b/>
          <w:bCs/>
          <w:sz w:val="22"/>
          <w:szCs w:val="22"/>
          <w:lang w:eastAsia="en-GB"/>
        </w:rPr>
        <w:t xml:space="preserve"> be made in any abstract or other publication</w:t>
      </w:r>
      <w:r>
        <w:rPr>
          <w:rFonts w:ascii="Calibri Light" w:hAnsi="Calibri Light"/>
          <w:b/>
          <w:bCs/>
          <w:sz w:val="22"/>
          <w:szCs w:val="22"/>
          <w:lang w:eastAsia="en-GB"/>
        </w:rPr>
        <w:t>/research output</w:t>
      </w:r>
      <w:r w:rsidRPr="001D4BC0">
        <w:rPr>
          <w:rFonts w:ascii="Calibri Light" w:hAnsi="Calibri Light"/>
          <w:b/>
          <w:bCs/>
          <w:sz w:val="22"/>
          <w:szCs w:val="22"/>
          <w:lang w:eastAsia="en-GB"/>
        </w:rPr>
        <w:t xml:space="preserve"> of the research and copies of all papers forwarded to us. Further to this we will seek your assistance with social media promotion of your award, preparation of short lay articles for our Midlands Medicine journal</w:t>
      </w:r>
      <w:r>
        <w:rPr>
          <w:rFonts w:ascii="Calibri Light" w:hAnsi="Calibri Light"/>
          <w:b/>
          <w:bCs/>
          <w:sz w:val="22"/>
          <w:szCs w:val="22"/>
          <w:lang w:eastAsia="en-GB"/>
        </w:rPr>
        <w:t xml:space="preserve"> immediately following on from award and subsequently at completion of studies</w:t>
      </w:r>
      <w:r w:rsidRPr="001D4BC0">
        <w:rPr>
          <w:rFonts w:ascii="Calibri Light" w:hAnsi="Calibri Light"/>
          <w:b/>
          <w:bCs/>
          <w:sz w:val="22"/>
          <w:szCs w:val="22"/>
          <w:lang w:eastAsia="en-GB"/>
        </w:rPr>
        <w:t xml:space="preserve">, and your continued support in our achieving our </w:t>
      </w:r>
      <w:r>
        <w:rPr>
          <w:rFonts w:ascii="Calibri Light" w:hAnsi="Calibri Light"/>
          <w:b/>
          <w:bCs/>
          <w:sz w:val="22"/>
          <w:szCs w:val="22"/>
          <w:lang w:eastAsia="en-GB"/>
        </w:rPr>
        <w:t>charity’s</w:t>
      </w:r>
      <w:r w:rsidRPr="001D4BC0">
        <w:rPr>
          <w:rFonts w:ascii="Calibri Light" w:hAnsi="Calibri Light"/>
          <w:b/>
          <w:bCs/>
          <w:sz w:val="22"/>
          <w:szCs w:val="22"/>
          <w:lang w:eastAsia="en-GB"/>
        </w:rPr>
        <w:t xml:space="preserve"> ambitions.</w:t>
      </w:r>
      <w:r>
        <w:rPr>
          <w:rFonts w:ascii="Calibri Light" w:hAnsi="Calibri Light"/>
          <w:b/>
          <w:bCs/>
          <w:sz w:val="22"/>
          <w:szCs w:val="22"/>
          <w:lang w:eastAsia="en-GB"/>
        </w:rPr>
        <w:t xml:space="preserve"> </w:t>
      </w:r>
    </w:p>
    <w:p w14:paraId="1989A2F7" w14:textId="77777777" w:rsidR="000526C4" w:rsidRPr="002049E1" w:rsidRDefault="000526C4" w:rsidP="000526C4">
      <w:pPr>
        <w:jc w:val="both"/>
        <w:rPr>
          <w:rFonts w:ascii="Calibri Light" w:hAnsi="Calibri Light"/>
          <w:b/>
          <w:bCs/>
          <w:color w:val="002060"/>
          <w:sz w:val="22"/>
          <w:szCs w:val="22"/>
          <w:lang w:eastAsia="en-GB"/>
        </w:rPr>
      </w:pPr>
    </w:p>
    <w:p w14:paraId="503D8DD5" w14:textId="77777777" w:rsidR="000526C4" w:rsidRDefault="000526C4" w:rsidP="000526C4">
      <w:pPr>
        <w:widowControl w:val="0"/>
        <w:suppressAutoHyphens w:val="0"/>
        <w:autoSpaceDE w:val="0"/>
        <w:autoSpaceDN w:val="0"/>
        <w:adjustRightInd w:val="0"/>
        <w:rPr>
          <w:rFonts w:ascii="Calibri" w:hAnsi="Calibri" w:cs="Calibri Bold Italic"/>
          <w:b/>
          <w:bCs/>
          <w:sz w:val="22"/>
          <w:szCs w:val="22"/>
          <w:lang w:val="en-US" w:eastAsia="en-US"/>
        </w:rPr>
      </w:pPr>
    </w:p>
    <w:p w14:paraId="647715BE" w14:textId="77777777" w:rsidR="000526C4" w:rsidRPr="00072AC3" w:rsidRDefault="000526C4" w:rsidP="000526C4">
      <w:pPr>
        <w:widowControl w:val="0"/>
        <w:suppressAutoHyphens w:val="0"/>
        <w:autoSpaceDE w:val="0"/>
        <w:autoSpaceDN w:val="0"/>
        <w:adjustRightInd w:val="0"/>
        <w:rPr>
          <w:rFonts w:ascii="Calibri" w:hAnsi="Calibri"/>
          <w:b/>
          <w:bCs/>
          <w:sz w:val="22"/>
          <w:szCs w:val="22"/>
          <w:lang w:val="en-US" w:eastAsia="en-US"/>
        </w:rPr>
      </w:pPr>
      <w:r w:rsidRPr="00072AC3">
        <w:rPr>
          <w:rFonts w:ascii="Calibri" w:hAnsi="Calibri" w:cs="Calibri Bold Italic"/>
          <w:b/>
          <w:bCs/>
          <w:sz w:val="22"/>
          <w:szCs w:val="22"/>
          <w:lang w:val="en-US" w:eastAsia="en-US"/>
        </w:rPr>
        <w:t>PLEASE NOTE:</w:t>
      </w:r>
    </w:p>
    <w:p w14:paraId="478A1368" w14:textId="77777777" w:rsidR="000526C4" w:rsidRPr="00072AC3" w:rsidRDefault="000526C4" w:rsidP="000526C4">
      <w:pPr>
        <w:widowControl w:val="0"/>
        <w:suppressAutoHyphens w:val="0"/>
        <w:autoSpaceDE w:val="0"/>
        <w:autoSpaceDN w:val="0"/>
        <w:adjustRightInd w:val="0"/>
        <w:rPr>
          <w:rFonts w:ascii="Calibri" w:hAnsi="Calibri"/>
          <w:b/>
          <w:bCs/>
          <w:sz w:val="22"/>
          <w:szCs w:val="22"/>
          <w:lang w:val="en-US" w:eastAsia="en-US"/>
        </w:rPr>
      </w:pPr>
      <w:r w:rsidRPr="00072AC3">
        <w:rPr>
          <w:rFonts w:ascii="Calibri" w:hAnsi="Calibri" w:cs="Calibri Bold Italic"/>
          <w:sz w:val="22"/>
          <w:szCs w:val="22"/>
          <w:lang w:val="en-US" w:eastAsia="en-US"/>
        </w:rPr>
        <w:t> </w:t>
      </w:r>
    </w:p>
    <w:p w14:paraId="17176083" w14:textId="181E8679" w:rsidR="000526C4" w:rsidRPr="00072AC3" w:rsidRDefault="000526C4" w:rsidP="000526C4">
      <w:pPr>
        <w:widowControl w:val="0"/>
        <w:suppressAutoHyphens w:val="0"/>
        <w:autoSpaceDE w:val="0"/>
        <w:autoSpaceDN w:val="0"/>
        <w:adjustRightInd w:val="0"/>
        <w:jc w:val="both"/>
        <w:rPr>
          <w:rFonts w:ascii="Calibri" w:hAnsi="Calibri" w:cs="Calibri Bold Italic"/>
          <w:sz w:val="22"/>
          <w:szCs w:val="22"/>
          <w:lang w:val="en-US" w:eastAsia="en-US"/>
        </w:rPr>
      </w:pPr>
      <w:r w:rsidRPr="3FB279B3">
        <w:rPr>
          <w:rFonts w:ascii="Calibri" w:hAnsi="Calibri" w:cs="Calibri Bold Italic"/>
          <w:sz w:val="22"/>
          <w:szCs w:val="22"/>
          <w:lang w:val="en-US" w:eastAsia="en-US"/>
        </w:rPr>
        <w:t>If you require information on completing the Research</w:t>
      </w:r>
      <w:r w:rsidR="00A756E3">
        <w:rPr>
          <w:rFonts w:ascii="Calibri" w:hAnsi="Calibri" w:cs="Calibri Bold Italic"/>
          <w:sz w:val="22"/>
          <w:szCs w:val="22"/>
          <w:lang w:val="en-US" w:eastAsia="en-US"/>
        </w:rPr>
        <w:t xml:space="preserve"> Project</w:t>
      </w:r>
      <w:r w:rsidRPr="3FB279B3">
        <w:rPr>
          <w:rFonts w:ascii="Calibri" w:hAnsi="Calibri" w:cs="Calibri Bold Italic"/>
          <w:sz w:val="22"/>
          <w:szCs w:val="22"/>
          <w:lang w:val="en-US" w:eastAsia="en-US"/>
        </w:rPr>
        <w:t xml:space="preserve"> Application </w:t>
      </w:r>
      <w:r w:rsidR="00A756E3">
        <w:rPr>
          <w:rFonts w:ascii="Calibri" w:hAnsi="Calibri" w:cs="Calibri Bold Italic"/>
          <w:sz w:val="22"/>
          <w:szCs w:val="22"/>
          <w:lang w:val="en-US" w:eastAsia="en-US"/>
        </w:rPr>
        <w:t>f</w:t>
      </w:r>
      <w:r w:rsidR="00A756E3" w:rsidRPr="3FB279B3">
        <w:rPr>
          <w:rFonts w:ascii="Calibri" w:hAnsi="Calibri" w:cs="Calibri Bold Italic"/>
          <w:sz w:val="22"/>
          <w:szCs w:val="22"/>
          <w:lang w:val="en-US" w:eastAsia="en-US"/>
        </w:rPr>
        <w:t>orm,</w:t>
      </w:r>
      <w:r w:rsidRPr="3FB279B3">
        <w:rPr>
          <w:rFonts w:ascii="Calibri" w:hAnsi="Calibri" w:cs="Calibri Bold Italic"/>
          <w:sz w:val="22"/>
          <w:szCs w:val="22"/>
          <w:lang w:val="en-US" w:eastAsia="en-US"/>
        </w:rPr>
        <w:t xml:space="preserve"> please contact:</w:t>
      </w:r>
    </w:p>
    <w:p w14:paraId="76DE525C" w14:textId="77777777" w:rsidR="000526C4" w:rsidRPr="00072AC3" w:rsidRDefault="000526C4" w:rsidP="000526C4">
      <w:pPr>
        <w:widowControl w:val="0"/>
        <w:suppressAutoHyphens w:val="0"/>
        <w:autoSpaceDE w:val="0"/>
        <w:autoSpaceDN w:val="0"/>
        <w:adjustRightInd w:val="0"/>
        <w:jc w:val="both"/>
        <w:rPr>
          <w:rFonts w:ascii="Calibri" w:hAnsi="Calibri" w:cs="Calibri Bold Italic"/>
          <w:sz w:val="22"/>
          <w:szCs w:val="22"/>
          <w:lang w:val="en-US" w:eastAsia="en-US"/>
        </w:rPr>
      </w:pPr>
      <w:r>
        <w:rPr>
          <w:rFonts w:ascii="Calibri" w:hAnsi="Calibri" w:cs="Calibri Bold Italic"/>
          <w:sz w:val="22"/>
          <w:szCs w:val="22"/>
          <w:lang w:val="en-US" w:eastAsia="en-US"/>
        </w:rPr>
        <w:t>Jeanette Forrester</w:t>
      </w:r>
    </w:p>
    <w:p w14:paraId="4A0A8C48" w14:textId="77777777" w:rsidR="000526C4" w:rsidRPr="00072AC3" w:rsidRDefault="000526C4" w:rsidP="000526C4">
      <w:pPr>
        <w:widowControl w:val="0"/>
        <w:suppressAutoHyphens w:val="0"/>
        <w:autoSpaceDE w:val="0"/>
        <w:autoSpaceDN w:val="0"/>
        <w:adjustRightInd w:val="0"/>
        <w:jc w:val="both"/>
        <w:rPr>
          <w:rFonts w:ascii="Calibri" w:hAnsi="Calibri"/>
          <w:b/>
          <w:bCs/>
          <w:sz w:val="22"/>
          <w:szCs w:val="22"/>
          <w:lang w:val="en-US" w:eastAsia="en-US"/>
        </w:rPr>
      </w:pPr>
      <w:r w:rsidRPr="00072AC3">
        <w:rPr>
          <w:rFonts w:ascii="Calibri" w:hAnsi="Calibri" w:cs="Calibri Bold Italic"/>
          <w:sz w:val="22"/>
          <w:szCs w:val="22"/>
          <w:lang w:val="en-US" w:eastAsia="en-US"/>
        </w:rPr>
        <w:t>Research Awards Committee</w:t>
      </w:r>
    </w:p>
    <w:p w14:paraId="11B47F8D" w14:textId="77777777" w:rsidR="000526C4" w:rsidRPr="00072AC3" w:rsidRDefault="000526C4" w:rsidP="000526C4">
      <w:pPr>
        <w:widowControl w:val="0"/>
        <w:suppressAutoHyphens w:val="0"/>
        <w:autoSpaceDE w:val="0"/>
        <w:autoSpaceDN w:val="0"/>
        <w:adjustRightInd w:val="0"/>
        <w:jc w:val="both"/>
        <w:rPr>
          <w:rFonts w:ascii="Calibri" w:hAnsi="Calibri" w:cs="Calibri Bold Italic"/>
          <w:sz w:val="22"/>
          <w:szCs w:val="22"/>
          <w:lang w:val="en-US" w:eastAsia="en-US"/>
        </w:rPr>
      </w:pPr>
      <w:r w:rsidRPr="00072AC3">
        <w:rPr>
          <w:rFonts w:ascii="Calibri" w:hAnsi="Calibri" w:cs="Calibri Bold Italic"/>
          <w:sz w:val="22"/>
          <w:szCs w:val="22"/>
          <w:lang w:val="en-US" w:eastAsia="en-US"/>
        </w:rPr>
        <w:t>North Staffs Medical Institute</w:t>
      </w:r>
    </w:p>
    <w:p w14:paraId="548DEC15" w14:textId="77777777" w:rsidR="000526C4" w:rsidRPr="00072AC3" w:rsidRDefault="000526C4" w:rsidP="000526C4">
      <w:pPr>
        <w:widowControl w:val="0"/>
        <w:suppressAutoHyphens w:val="0"/>
        <w:autoSpaceDE w:val="0"/>
        <w:autoSpaceDN w:val="0"/>
        <w:adjustRightInd w:val="0"/>
        <w:jc w:val="both"/>
        <w:rPr>
          <w:rFonts w:ascii="Calibri" w:hAnsi="Calibri" w:cs="Calibri Bold Italic"/>
          <w:sz w:val="22"/>
          <w:szCs w:val="22"/>
          <w:lang w:val="en-US" w:eastAsia="en-US"/>
        </w:rPr>
      </w:pPr>
      <w:r w:rsidRPr="00072AC3">
        <w:rPr>
          <w:rFonts w:ascii="Calibri" w:hAnsi="Calibri" w:cs="Calibri Bold Italic"/>
          <w:sz w:val="22"/>
          <w:szCs w:val="22"/>
          <w:lang w:val="en-US" w:eastAsia="en-US"/>
        </w:rPr>
        <w:t>Hartshill Road</w:t>
      </w:r>
    </w:p>
    <w:p w14:paraId="63A6D3BE" w14:textId="77777777" w:rsidR="000526C4" w:rsidRPr="00072AC3" w:rsidRDefault="000526C4" w:rsidP="000526C4">
      <w:pPr>
        <w:widowControl w:val="0"/>
        <w:suppressAutoHyphens w:val="0"/>
        <w:autoSpaceDE w:val="0"/>
        <w:autoSpaceDN w:val="0"/>
        <w:adjustRightInd w:val="0"/>
        <w:jc w:val="both"/>
        <w:rPr>
          <w:rFonts w:ascii="Calibri" w:hAnsi="Calibri" w:cs="Calibri Bold Italic"/>
          <w:sz w:val="22"/>
          <w:szCs w:val="22"/>
          <w:lang w:val="en-US" w:eastAsia="en-US"/>
        </w:rPr>
      </w:pPr>
      <w:r w:rsidRPr="00072AC3">
        <w:rPr>
          <w:rFonts w:ascii="Calibri" w:hAnsi="Calibri" w:cs="Calibri Bold Italic"/>
          <w:sz w:val="22"/>
          <w:szCs w:val="22"/>
          <w:lang w:val="en-US" w:eastAsia="en-US"/>
        </w:rPr>
        <w:t>Hartshill</w:t>
      </w:r>
    </w:p>
    <w:p w14:paraId="1216125E" w14:textId="77777777" w:rsidR="000526C4" w:rsidRPr="00072AC3" w:rsidRDefault="000526C4" w:rsidP="000526C4">
      <w:pPr>
        <w:widowControl w:val="0"/>
        <w:suppressAutoHyphens w:val="0"/>
        <w:autoSpaceDE w:val="0"/>
        <w:autoSpaceDN w:val="0"/>
        <w:adjustRightInd w:val="0"/>
        <w:jc w:val="both"/>
        <w:rPr>
          <w:rFonts w:ascii="Calibri" w:hAnsi="Calibri" w:cs="Calibri Bold Italic"/>
          <w:sz w:val="22"/>
          <w:szCs w:val="22"/>
          <w:lang w:val="en-US" w:eastAsia="en-US"/>
        </w:rPr>
      </w:pPr>
      <w:r w:rsidRPr="00072AC3">
        <w:rPr>
          <w:rFonts w:ascii="Calibri" w:hAnsi="Calibri" w:cs="Calibri Bold Italic"/>
          <w:sz w:val="22"/>
          <w:szCs w:val="22"/>
          <w:lang w:val="en-US" w:eastAsia="en-US"/>
        </w:rPr>
        <w:t xml:space="preserve">Stoke-on-Trent </w:t>
      </w:r>
    </w:p>
    <w:p w14:paraId="73CB5AAA" w14:textId="77777777" w:rsidR="000526C4" w:rsidRPr="00072AC3" w:rsidRDefault="000526C4" w:rsidP="000526C4">
      <w:pPr>
        <w:widowControl w:val="0"/>
        <w:suppressAutoHyphens w:val="0"/>
        <w:autoSpaceDE w:val="0"/>
        <w:autoSpaceDN w:val="0"/>
        <w:adjustRightInd w:val="0"/>
        <w:jc w:val="both"/>
        <w:rPr>
          <w:rFonts w:ascii="Calibri" w:hAnsi="Calibri" w:cs="Calibri Bold Italic"/>
          <w:sz w:val="22"/>
          <w:szCs w:val="22"/>
          <w:lang w:val="en-US" w:eastAsia="en-US"/>
        </w:rPr>
      </w:pPr>
      <w:r w:rsidRPr="00072AC3">
        <w:rPr>
          <w:rFonts w:ascii="Calibri" w:hAnsi="Calibri" w:cs="Calibri Bold Italic"/>
          <w:sz w:val="22"/>
          <w:szCs w:val="22"/>
          <w:lang w:val="en-US" w:eastAsia="en-US"/>
        </w:rPr>
        <w:t>01782 71</w:t>
      </w:r>
      <w:r>
        <w:rPr>
          <w:rFonts w:ascii="Calibri" w:hAnsi="Calibri" w:cs="Calibri Bold Italic"/>
          <w:sz w:val="22"/>
          <w:szCs w:val="22"/>
          <w:lang w:val="en-US" w:eastAsia="en-US"/>
        </w:rPr>
        <w:t>4888</w:t>
      </w:r>
    </w:p>
    <w:p w14:paraId="5B6226A4" w14:textId="77777777" w:rsidR="000526C4" w:rsidRDefault="000526C4" w:rsidP="000526C4">
      <w:pPr>
        <w:widowControl w:val="0"/>
        <w:suppressAutoHyphens w:val="0"/>
        <w:autoSpaceDE w:val="0"/>
        <w:autoSpaceDN w:val="0"/>
        <w:adjustRightInd w:val="0"/>
        <w:spacing w:line="360" w:lineRule="auto"/>
        <w:rPr>
          <w:rFonts w:ascii="Calibri" w:hAnsi="Calibri" w:cs="Calibri"/>
        </w:rPr>
      </w:pPr>
      <w:r w:rsidRPr="00072AC3">
        <w:rPr>
          <w:rFonts w:ascii="Calibri" w:hAnsi="Calibri" w:cs="Calibri Bold Italic"/>
          <w:sz w:val="22"/>
          <w:szCs w:val="22"/>
          <w:lang w:val="en-US" w:eastAsia="en-US"/>
        </w:rPr>
        <w:t>Email</w:t>
      </w:r>
      <w:r>
        <w:rPr>
          <w:rFonts w:ascii="Calibri" w:hAnsi="Calibri" w:cs="Calibri Bold Italic"/>
          <w:sz w:val="22"/>
          <w:szCs w:val="22"/>
          <w:lang w:val="en-US" w:eastAsia="en-US"/>
        </w:rPr>
        <w:t>:</w:t>
      </w:r>
      <w:r w:rsidRPr="00072AC3">
        <w:rPr>
          <w:rFonts w:ascii="Calibri" w:hAnsi="Calibri" w:cs="Calibri Bold Italic"/>
          <w:sz w:val="22"/>
          <w:szCs w:val="22"/>
          <w:lang w:val="en-US" w:eastAsia="en-US"/>
        </w:rPr>
        <w:t xml:space="preserve"> </w:t>
      </w:r>
      <w:r w:rsidRPr="006148F4">
        <w:rPr>
          <w:rFonts w:ascii="Calibri" w:hAnsi="Calibri" w:cs="Calibri Bold Italic"/>
          <w:sz w:val="22"/>
          <w:szCs w:val="22"/>
          <w:lang w:val="en-US" w:eastAsia="en-US"/>
        </w:rPr>
        <w:t>jeanette@nsmedicalinstitute.co.uk</w:t>
      </w:r>
      <w:r>
        <w:rPr>
          <w:rFonts w:ascii="Calibri" w:hAnsi="Calibri" w:cs="Calibri Bold Italic"/>
          <w:sz w:val="22"/>
          <w:szCs w:val="22"/>
          <w:lang w:val="en-US" w:eastAsia="en-US"/>
        </w:rPr>
        <w:br w:type="page"/>
      </w:r>
    </w:p>
    <w:p w14:paraId="5F713738" w14:textId="7FB6A4F2" w:rsidR="000526C4" w:rsidRDefault="00A756E3" w:rsidP="000526C4">
      <w:pPr>
        <w:pStyle w:val="BodyText2"/>
        <w:pBdr>
          <w:top w:val="single" w:sz="4" w:space="1" w:color="000000"/>
          <w:left w:val="single" w:sz="4" w:space="4" w:color="000000"/>
          <w:bottom w:val="single" w:sz="4" w:space="1" w:color="000000"/>
          <w:right w:val="single" w:sz="4" w:space="4" w:color="000000"/>
        </w:pBdr>
        <w:shd w:val="clear" w:color="auto" w:fill="C6D9F1"/>
        <w:jc w:val="center"/>
        <w:rPr>
          <w:rFonts w:ascii="Calibri" w:hAnsi="Calibri" w:cs="Calibri"/>
          <w:sz w:val="24"/>
        </w:rPr>
      </w:pPr>
      <w:r>
        <w:rPr>
          <w:rFonts w:ascii="Calibri" w:hAnsi="Calibri" w:cs="Calibri"/>
        </w:rPr>
        <w:lastRenderedPageBreak/>
        <w:t xml:space="preserve">RESEARCH </w:t>
      </w:r>
      <w:r w:rsidR="000526C4">
        <w:rPr>
          <w:rFonts w:ascii="Calibri" w:hAnsi="Calibri" w:cs="Calibri"/>
        </w:rPr>
        <w:t>PROJECT GRANT APPLICATION FORM</w:t>
      </w:r>
    </w:p>
    <w:p w14:paraId="5B11C9C3" w14:textId="77777777" w:rsidR="00087948" w:rsidRDefault="00087948" w:rsidP="000526C4">
      <w:pPr>
        <w:jc w:val="both"/>
        <w:rPr>
          <w:rFonts w:ascii="Calibri Light" w:hAnsi="Calibri Light"/>
          <w:sz w:val="22"/>
          <w:szCs w:val="22"/>
          <w:lang w:eastAsia="en-GB"/>
        </w:rPr>
      </w:pPr>
    </w:p>
    <w:p w14:paraId="024F6D30" w14:textId="495C1FE2" w:rsidR="00A006FF" w:rsidRDefault="00087948" w:rsidP="000526C4">
      <w:pPr>
        <w:jc w:val="both"/>
        <w:rPr>
          <w:rFonts w:ascii="Calibri Light" w:hAnsi="Calibri Light"/>
          <w:sz w:val="22"/>
          <w:szCs w:val="22"/>
          <w:lang w:eastAsia="en-GB"/>
        </w:rPr>
      </w:pPr>
      <w:r>
        <w:rPr>
          <w:rFonts w:ascii="Calibri Light" w:hAnsi="Calibri Light"/>
          <w:sz w:val="22"/>
          <w:szCs w:val="22"/>
          <w:lang w:eastAsia="en-GB"/>
        </w:rPr>
        <w:t xml:space="preserve">This year the </w:t>
      </w:r>
      <w:r w:rsidR="000526C4" w:rsidRPr="000526C4">
        <w:rPr>
          <w:rFonts w:ascii="Calibri Light" w:hAnsi="Calibri Light"/>
          <w:sz w:val="22"/>
          <w:szCs w:val="22"/>
          <w:lang w:eastAsia="en-GB"/>
        </w:rPr>
        <w:t xml:space="preserve">Research </w:t>
      </w:r>
      <w:r w:rsidR="00A756E3">
        <w:rPr>
          <w:rFonts w:ascii="Calibri Light" w:hAnsi="Calibri Light"/>
          <w:sz w:val="22"/>
          <w:szCs w:val="22"/>
          <w:lang w:eastAsia="en-GB"/>
        </w:rPr>
        <w:t xml:space="preserve">Project </w:t>
      </w:r>
      <w:r w:rsidR="000526C4" w:rsidRPr="000526C4">
        <w:rPr>
          <w:rFonts w:ascii="Calibri Light" w:hAnsi="Calibri Light"/>
          <w:sz w:val="22"/>
          <w:szCs w:val="22"/>
          <w:lang w:eastAsia="en-GB"/>
        </w:rPr>
        <w:t xml:space="preserve">Award application </w:t>
      </w:r>
      <w:r>
        <w:rPr>
          <w:rFonts w:ascii="Calibri Light" w:hAnsi="Calibri Light"/>
          <w:sz w:val="22"/>
          <w:szCs w:val="22"/>
          <w:lang w:eastAsia="en-GB"/>
        </w:rPr>
        <w:t xml:space="preserve">offers two </w:t>
      </w:r>
      <w:r w:rsidR="00A006FF">
        <w:rPr>
          <w:rFonts w:ascii="Calibri Light" w:hAnsi="Calibri Light"/>
          <w:sz w:val="22"/>
          <w:szCs w:val="22"/>
          <w:lang w:eastAsia="en-GB"/>
        </w:rPr>
        <w:t>funding application streams</w:t>
      </w:r>
      <w:r w:rsidR="00144032">
        <w:rPr>
          <w:rFonts w:ascii="Calibri Light" w:hAnsi="Calibri Light"/>
          <w:sz w:val="22"/>
          <w:szCs w:val="22"/>
          <w:lang w:eastAsia="en-GB"/>
        </w:rPr>
        <w:t>;</w:t>
      </w:r>
    </w:p>
    <w:p w14:paraId="0C196F08" w14:textId="77777777" w:rsidR="00144032" w:rsidRDefault="00144032" w:rsidP="000526C4">
      <w:pPr>
        <w:jc w:val="both"/>
        <w:rPr>
          <w:rFonts w:ascii="Calibri Light" w:hAnsi="Calibri Light"/>
          <w:sz w:val="22"/>
          <w:szCs w:val="22"/>
          <w:lang w:eastAsia="en-GB"/>
        </w:rPr>
      </w:pPr>
    </w:p>
    <w:p w14:paraId="48BA6A9F" w14:textId="09E720FF" w:rsidR="00A006FF" w:rsidRDefault="00A006FF" w:rsidP="00A006FF">
      <w:pPr>
        <w:pStyle w:val="ListParagraph"/>
        <w:numPr>
          <w:ilvl w:val="0"/>
          <w:numId w:val="8"/>
        </w:numPr>
        <w:jc w:val="both"/>
        <w:rPr>
          <w:rFonts w:ascii="Calibri Light" w:hAnsi="Calibri Light"/>
          <w:sz w:val="22"/>
          <w:szCs w:val="22"/>
          <w:lang w:eastAsia="en-GB"/>
        </w:rPr>
      </w:pPr>
      <w:r>
        <w:rPr>
          <w:rFonts w:ascii="Calibri Light" w:hAnsi="Calibri Light"/>
          <w:sz w:val="22"/>
          <w:szCs w:val="22"/>
          <w:lang w:eastAsia="en-GB"/>
        </w:rPr>
        <w:t xml:space="preserve">Standard NSMI Research </w:t>
      </w:r>
      <w:r w:rsidR="00D5218C">
        <w:rPr>
          <w:rFonts w:ascii="Calibri Light" w:hAnsi="Calibri Light"/>
          <w:sz w:val="22"/>
          <w:szCs w:val="22"/>
          <w:lang w:eastAsia="en-GB"/>
        </w:rPr>
        <w:t>A</w:t>
      </w:r>
      <w:r>
        <w:rPr>
          <w:rFonts w:ascii="Calibri Light" w:hAnsi="Calibri Light"/>
          <w:sz w:val="22"/>
          <w:szCs w:val="22"/>
          <w:lang w:eastAsia="en-GB"/>
        </w:rPr>
        <w:t>ward Scheme (£25,000)</w:t>
      </w:r>
    </w:p>
    <w:p w14:paraId="075204A5" w14:textId="061AD652" w:rsidR="00A006FF" w:rsidRPr="009D0FA6" w:rsidRDefault="00325DED" w:rsidP="009D0FA6">
      <w:pPr>
        <w:pStyle w:val="ListParagraph"/>
        <w:numPr>
          <w:ilvl w:val="0"/>
          <w:numId w:val="8"/>
        </w:numPr>
        <w:jc w:val="both"/>
        <w:rPr>
          <w:rFonts w:ascii="Calibri Light" w:hAnsi="Calibri Light"/>
          <w:sz w:val="22"/>
          <w:szCs w:val="22"/>
          <w:lang w:eastAsia="en-GB"/>
        </w:rPr>
      </w:pPr>
      <w:r>
        <w:rPr>
          <w:rFonts w:ascii="Calibri Light" w:hAnsi="Calibri Light"/>
          <w:sz w:val="22"/>
          <w:szCs w:val="22"/>
          <w:lang w:eastAsia="en-GB"/>
        </w:rPr>
        <w:t>NSMI PhD Studentship</w:t>
      </w:r>
      <w:r w:rsidR="007A2947">
        <w:rPr>
          <w:rFonts w:ascii="Calibri Light" w:hAnsi="Calibri Light"/>
          <w:sz w:val="22"/>
          <w:szCs w:val="22"/>
          <w:lang w:eastAsia="en-GB"/>
        </w:rPr>
        <w:t xml:space="preserve"> 2026</w:t>
      </w:r>
      <w:r>
        <w:rPr>
          <w:rFonts w:ascii="Calibri Light" w:hAnsi="Calibri Light"/>
          <w:sz w:val="22"/>
          <w:szCs w:val="22"/>
          <w:lang w:eastAsia="en-GB"/>
        </w:rPr>
        <w:t xml:space="preserve"> (£50,000)</w:t>
      </w:r>
    </w:p>
    <w:p w14:paraId="768901B8" w14:textId="77777777" w:rsidR="00A006FF" w:rsidRDefault="00A006FF" w:rsidP="000526C4">
      <w:pPr>
        <w:jc w:val="both"/>
        <w:rPr>
          <w:rFonts w:ascii="Calibri Light" w:hAnsi="Calibri Light"/>
          <w:sz w:val="22"/>
          <w:szCs w:val="22"/>
          <w:lang w:eastAsia="en-GB"/>
        </w:rPr>
      </w:pPr>
    </w:p>
    <w:p w14:paraId="54347E80" w14:textId="5A69702E" w:rsidR="000526C4" w:rsidRPr="009D0FA6" w:rsidRDefault="000526C4" w:rsidP="000526C4">
      <w:pPr>
        <w:jc w:val="both"/>
        <w:rPr>
          <w:rFonts w:ascii="Calibri Light" w:hAnsi="Calibri Light"/>
          <w:b/>
          <w:bCs/>
          <w:sz w:val="22"/>
          <w:szCs w:val="22"/>
          <w:lang w:eastAsia="en-GB"/>
        </w:rPr>
      </w:pPr>
      <w:r w:rsidRPr="009D0FA6">
        <w:rPr>
          <w:rFonts w:ascii="Calibri Light" w:hAnsi="Calibri Light"/>
          <w:b/>
          <w:bCs/>
          <w:sz w:val="22"/>
          <w:szCs w:val="22"/>
          <w:lang w:eastAsia="en-GB"/>
        </w:rPr>
        <w:t xml:space="preserve"> </w:t>
      </w:r>
      <w:r w:rsidR="00D5218C" w:rsidRPr="009D0FA6">
        <w:rPr>
          <w:rFonts w:ascii="Calibri Light" w:hAnsi="Calibri Light"/>
          <w:b/>
          <w:bCs/>
          <w:sz w:val="22"/>
          <w:szCs w:val="22"/>
          <w:lang w:eastAsia="en-GB"/>
        </w:rPr>
        <w:t>Standard NSMI Research Award Scheme</w:t>
      </w:r>
    </w:p>
    <w:p w14:paraId="0706D6E4" w14:textId="77777777" w:rsidR="00671CCA" w:rsidRDefault="00671CCA" w:rsidP="000526C4">
      <w:pPr>
        <w:jc w:val="both"/>
        <w:rPr>
          <w:rFonts w:ascii="Calibri Light" w:hAnsi="Calibri Light"/>
          <w:sz w:val="22"/>
          <w:szCs w:val="22"/>
          <w:lang w:eastAsia="en-GB"/>
        </w:rPr>
      </w:pPr>
    </w:p>
    <w:p w14:paraId="2C47E183" w14:textId="69EFEBAF" w:rsidR="009C2D08" w:rsidRDefault="00D5218C" w:rsidP="000526C4">
      <w:pPr>
        <w:jc w:val="both"/>
        <w:rPr>
          <w:rFonts w:ascii="Calibri Light" w:hAnsi="Calibri Light"/>
          <w:sz w:val="22"/>
          <w:szCs w:val="22"/>
          <w:lang w:eastAsia="en-GB"/>
        </w:rPr>
      </w:pPr>
      <w:r>
        <w:rPr>
          <w:rFonts w:ascii="Calibri Light" w:hAnsi="Calibri Light"/>
          <w:sz w:val="22"/>
          <w:szCs w:val="22"/>
          <w:lang w:eastAsia="en-GB"/>
        </w:rPr>
        <w:t>Grant applications welcomed for £25,000</w:t>
      </w:r>
      <w:r w:rsidR="001F2C83">
        <w:rPr>
          <w:rFonts w:ascii="Calibri Light" w:hAnsi="Calibri Light"/>
          <w:sz w:val="22"/>
          <w:szCs w:val="22"/>
          <w:lang w:eastAsia="en-GB"/>
        </w:rPr>
        <w:t xml:space="preserve"> to fund research project</w:t>
      </w:r>
      <w:r w:rsidR="00B75869">
        <w:rPr>
          <w:rFonts w:ascii="Calibri Light" w:hAnsi="Calibri Light"/>
          <w:sz w:val="22"/>
          <w:szCs w:val="22"/>
          <w:lang w:eastAsia="en-GB"/>
        </w:rPr>
        <w:t xml:space="preserve"> costings that include example expenses such as; consumables costing, travel expenses, publication fees (where host institution will not cover the cost</w:t>
      </w:r>
      <w:r w:rsidR="00367A81">
        <w:rPr>
          <w:rFonts w:ascii="Calibri Light" w:hAnsi="Calibri Light"/>
          <w:sz w:val="22"/>
          <w:szCs w:val="22"/>
          <w:lang w:eastAsia="en-GB"/>
        </w:rPr>
        <w:t xml:space="preserve">, justification for </w:t>
      </w:r>
      <w:r w:rsidR="00AC1068">
        <w:rPr>
          <w:rFonts w:ascii="Calibri Light" w:hAnsi="Calibri Light"/>
          <w:sz w:val="22"/>
          <w:szCs w:val="22"/>
          <w:lang w:eastAsia="en-GB"/>
        </w:rPr>
        <w:t>publishing in Journals not covered by a read and publish agreement is required</w:t>
      </w:r>
      <w:r w:rsidR="00B75869">
        <w:rPr>
          <w:rFonts w:ascii="Calibri Light" w:hAnsi="Calibri Light"/>
          <w:sz w:val="22"/>
          <w:szCs w:val="22"/>
          <w:lang w:eastAsia="en-GB"/>
        </w:rPr>
        <w:t xml:space="preserve">), equipment purchases, </w:t>
      </w:r>
      <w:r w:rsidR="004F4B6B">
        <w:rPr>
          <w:rFonts w:ascii="Calibri Light" w:hAnsi="Calibri Light"/>
          <w:sz w:val="22"/>
          <w:szCs w:val="22"/>
          <w:lang w:eastAsia="en-GB"/>
        </w:rPr>
        <w:t xml:space="preserve">fixed-term contracted staff (e.g. temporary laboratory technician posts). </w:t>
      </w:r>
    </w:p>
    <w:p w14:paraId="5E53C6E6" w14:textId="77777777" w:rsidR="00F77E2C" w:rsidRDefault="00F77E2C" w:rsidP="000526C4">
      <w:pPr>
        <w:jc w:val="both"/>
        <w:rPr>
          <w:rFonts w:ascii="Calibri Light" w:hAnsi="Calibri Light"/>
          <w:sz w:val="22"/>
          <w:szCs w:val="22"/>
          <w:lang w:eastAsia="en-GB"/>
        </w:rPr>
      </w:pPr>
    </w:p>
    <w:p w14:paraId="0AD92E6E" w14:textId="2A45ED0D" w:rsidR="00F77E2C" w:rsidRDefault="00F77E2C" w:rsidP="000526C4">
      <w:pPr>
        <w:jc w:val="both"/>
        <w:rPr>
          <w:rFonts w:ascii="Calibri Light" w:hAnsi="Calibri Light"/>
          <w:b/>
          <w:bCs/>
          <w:sz w:val="22"/>
          <w:szCs w:val="22"/>
          <w:lang w:eastAsia="en-GB"/>
        </w:rPr>
      </w:pPr>
      <w:r w:rsidRPr="009D0FA6">
        <w:rPr>
          <w:rFonts w:ascii="Calibri Light" w:hAnsi="Calibri Light"/>
          <w:b/>
          <w:bCs/>
          <w:sz w:val="22"/>
          <w:szCs w:val="22"/>
          <w:lang w:eastAsia="en-GB"/>
        </w:rPr>
        <w:t>NSMI PhD Studentship</w:t>
      </w:r>
      <w:r>
        <w:rPr>
          <w:rFonts w:ascii="Calibri Light" w:hAnsi="Calibri Light"/>
          <w:b/>
          <w:bCs/>
          <w:sz w:val="22"/>
          <w:szCs w:val="22"/>
          <w:lang w:eastAsia="en-GB"/>
        </w:rPr>
        <w:t xml:space="preserve"> 2026</w:t>
      </w:r>
    </w:p>
    <w:p w14:paraId="700095A7" w14:textId="77777777" w:rsidR="007A2947" w:rsidRDefault="007A2947" w:rsidP="000526C4">
      <w:pPr>
        <w:jc w:val="both"/>
        <w:rPr>
          <w:rFonts w:ascii="Calibri Light" w:hAnsi="Calibri Light"/>
          <w:b/>
          <w:bCs/>
          <w:sz w:val="22"/>
          <w:szCs w:val="22"/>
          <w:lang w:eastAsia="en-GB"/>
        </w:rPr>
      </w:pPr>
    </w:p>
    <w:p w14:paraId="6553FE4C" w14:textId="09AD7978" w:rsidR="007A2947" w:rsidRDefault="007A2947" w:rsidP="000526C4">
      <w:pPr>
        <w:jc w:val="both"/>
        <w:rPr>
          <w:rFonts w:ascii="Calibri Light" w:hAnsi="Calibri Light"/>
          <w:sz w:val="22"/>
          <w:szCs w:val="22"/>
          <w:lang w:eastAsia="en-GB"/>
        </w:rPr>
      </w:pPr>
      <w:r w:rsidRPr="009D0FA6">
        <w:rPr>
          <w:rFonts w:ascii="Calibri Light" w:hAnsi="Calibri Light"/>
          <w:sz w:val="22"/>
          <w:szCs w:val="22"/>
          <w:lang w:eastAsia="en-GB"/>
        </w:rPr>
        <w:t xml:space="preserve">This year the NSMI will be funding 1 x </w:t>
      </w:r>
      <w:r w:rsidR="00466014">
        <w:rPr>
          <w:rFonts w:ascii="Calibri Light" w:hAnsi="Calibri Light"/>
          <w:sz w:val="22"/>
          <w:szCs w:val="22"/>
          <w:lang w:eastAsia="en-GB"/>
        </w:rPr>
        <w:t xml:space="preserve">PhD studentship application for £50,000. </w:t>
      </w:r>
      <w:r w:rsidR="00382029">
        <w:rPr>
          <w:rFonts w:ascii="Calibri Light" w:hAnsi="Calibri Light"/>
          <w:sz w:val="22"/>
          <w:szCs w:val="22"/>
          <w:lang w:eastAsia="en-GB"/>
        </w:rPr>
        <w:t xml:space="preserve">This funding proposal contains the same foundation and principle as the “Standard NSMI Research Award Scheme”. However, </w:t>
      </w:r>
      <w:r w:rsidR="009651FD">
        <w:rPr>
          <w:rFonts w:ascii="Calibri Light" w:hAnsi="Calibri Light"/>
          <w:sz w:val="22"/>
          <w:szCs w:val="22"/>
          <w:lang w:eastAsia="en-GB"/>
        </w:rPr>
        <w:t xml:space="preserve">Principal Investigators </w:t>
      </w:r>
      <w:proofErr w:type="gramStart"/>
      <w:r w:rsidR="009651FD">
        <w:rPr>
          <w:rFonts w:ascii="Calibri Light" w:hAnsi="Calibri Light"/>
          <w:sz w:val="22"/>
          <w:szCs w:val="22"/>
          <w:lang w:eastAsia="en-GB"/>
        </w:rPr>
        <w:t>are able to</w:t>
      </w:r>
      <w:proofErr w:type="gramEnd"/>
      <w:r w:rsidR="009651FD">
        <w:rPr>
          <w:rFonts w:ascii="Calibri Light" w:hAnsi="Calibri Light"/>
          <w:sz w:val="22"/>
          <w:szCs w:val="22"/>
          <w:lang w:eastAsia="en-GB"/>
        </w:rPr>
        <w:t xml:space="preserve"> include funding costs for </w:t>
      </w:r>
      <w:r w:rsidR="00AC6C08">
        <w:rPr>
          <w:rFonts w:ascii="Calibri Light" w:hAnsi="Calibri Light"/>
          <w:sz w:val="22"/>
          <w:szCs w:val="22"/>
          <w:lang w:eastAsia="en-GB"/>
        </w:rPr>
        <w:t xml:space="preserve">tuition fees and bench fees associated with a PhD </w:t>
      </w:r>
      <w:r w:rsidR="00EB1767">
        <w:rPr>
          <w:rFonts w:ascii="Calibri Light" w:hAnsi="Calibri Light"/>
          <w:sz w:val="22"/>
          <w:szCs w:val="22"/>
          <w:lang w:eastAsia="en-GB"/>
        </w:rPr>
        <w:t>studentship</w:t>
      </w:r>
      <w:r w:rsidR="00AC6C08">
        <w:rPr>
          <w:rFonts w:ascii="Calibri Light" w:hAnsi="Calibri Light"/>
          <w:sz w:val="22"/>
          <w:szCs w:val="22"/>
          <w:lang w:eastAsia="en-GB"/>
        </w:rPr>
        <w:t xml:space="preserve">. </w:t>
      </w:r>
      <w:r w:rsidR="00EB1767">
        <w:rPr>
          <w:rFonts w:ascii="Calibri Light" w:hAnsi="Calibri Light"/>
          <w:sz w:val="22"/>
          <w:szCs w:val="22"/>
          <w:lang w:eastAsia="en-GB"/>
        </w:rPr>
        <w:t xml:space="preserve">This funding is not intended to cover a PhD studentship stipend. </w:t>
      </w:r>
    </w:p>
    <w:p w14:paraId="2B161BE5" w14:textId="77777777" w:rsidR="001E1CF4" w:rsidRDefault="001E1CF4" w:rsidP="000526C4">
      <w:pPr>
        <w:jc w:val="both"/>
        <w:rPr>
          <w:rFonts w:ascii="Calibri Light" w:hAnsi="Calibri Light"/>
          <w:sz w:val="22"/>
          <w:szCs w:val="22"/>
          <w:lang w:eastAsia="en-GB"/>
        </w:rPr>
      </w:pPr>
    </w:p>
    <w:p w14:paraId="629AFDF2" w14:textId="52190FA2" w:rsidR="001E1CF4" w:rsidRPr="00466014" w:rsidRDefault="001E1CF4" w:rsidP="000526C4">
      <w:pPr>
        <w:jc w:val="both"/>
        <w:rPr>
          <w:rFonts w:ascii="Calibri Light" w:hAnsi="Calibri Light"/>
          <w:sz w:val="22"/>
          <w:szCs w:val="22"/>
          <w:lang w:eastAsia="en-GB"/>
        </w:rPr>
      </w:pPr>
      <w:r>
        <w:rPr>
          <w:rFonts w:ascii="Calibri Light" w:hAnsi="Calibri Light"/>
          <w:sz w:val="22"/>
          <w:szCs w:val="22"/>
          <w:lang w:eastAsia="en-GB"/>
        </w:rPr>
        <w:t>For both types of grant applications match finding is encouraged</w:t>
      </w:r>
      <w:r w:rsidR="00B66122">
        <w:rPr>
          <w:rFonts w:ascii="Calibri Light" w:hAnsi="Calibri Light"/>
          <w:sz w:val="22"/>
          <w:szCs w:val="22"/>
          <w:lang w:eastAsia="en-GB"/>
        </w:rPr>
        <w:t xml:space="preserve">. </w:t>
      </w:r>
      <w:r w:rsidR="00195600">
        <w:rPr>
          <w:rFonts w:ascii="Calibri Light" w:hAnsi="Calibri Light"/>
          <w:sz w:val="22"/>
          <w:szCs w:val="22"/>
          <w:lang w:eastAsia="en-GB"/>
        </w:rPr>
        <w:t xml:space="preserve">Further FAQs regarding schemes can be found in the Appendix of this document. </w:t>
      </w:r>
    </w:p>
    <w:p w14:paraId="2FCA0BD9" w14:textId="77777777" w:rsidR="00671CCA" w:rsidRDefault="00671CCA" w:rsidP="00671CCA">
      <w:pPr>
        <w:rPr>
          <w:rFonts w:ascii="Calibri" w:hAnsi="Calibri" w:cs="Calibri"/>
          <w:b/>
          <w:sz w:val="24"/>
        </w:rPr>
      </w:pPr>
    </w:p>
    <w:p w14:paraId="75355713" w14:textId="06B89601" w:rsidR="00671CCA" w:rsidRDefault="00671CCA" w:rsidP="00671CCA">
      <w:pPr>
        <w:rPr>
          <w:rFonts w:ascii="Calibri" w:hAnsi="Calibri" w:cs="Calibri"/>
        </w:rPr>
      </w:pPr>
      <w:r>
        <w:rPr>
          <w:rFonts w:ascii="Calibri" w:hAnsi="Calibri" w:cs="Calibri"/>
          <w:b/>
          <w:u w:val="single"/>
        </w:rPr>
        <w:t>Details of</w:t>
      </w:r>
      <w:r w:rsidR="00A756E3">
        <w:rPr>
          <w:rFonts w:ascii="Calibri" w:hAnsi="Calibri" w:cs="Calibri"/>
          <w:b/>
          <w:u w:val="single"/>
        </w:rPr>
        <w:t xml:space="preserve"> research</w:t>
      </w:r>
      <w:r>
        <w:rPr>
          <w:rFonts w:ascii="Calibri" w:hAnsi="Calibri" w:cs="Calibri"/>
          <w:b/>
          <w:u w:val="single"/>
        </w:rPr>
        <w:t xml:space="preserve"> project</w:t>
      </w:r>
    </w:p>
    <w:p w14:paraId="1A5A6C8A" w14:textId="77777777" w:rsidR="00671CCA" w:rsidRDefault="00671CCA" w:rsidP="00671CCA">
      <w:pPr>
        <w:pStyle w:val="BodyText"/>
        <w:rPr>
          <w:rFonts w:ascii="Calibri" w:hAnsi="Calibri" w:cs="Calibri"/>
          <w:sz w:val="22"/>
          <w:szCs w:val="22"/>
        </w:rPr>
      </w:pPr>
    </w:p>
    <w:p w14:paraId="1A02AEB2" w14:textId="77777777" w:rsidR="00671CCA" w:rsidRDefault="00671CCA" w:rsidP="00671CCA">
      <w:pPr>
        <w:pStyle w:val="BodyText"/>
        <w:tabs>
          <w:tab w:val="left" w:pos="709"/>
        </w:tabs>
        <w:ind w:hanging="796"/>
        <w:rPr>
          <w:rFonts w:ascii="Calibri" w:hAnsi="Calibri" w:cs="Calibri"/>
          <w:sz w:val="22"/>
          <w:szCs w:val="22"/>
        </w:rPr>
      </w:pPr>
    </w:p>
    <w:p w14:paraId="73F49DDB" w14:textId="77777777" w:rsidR="00671CCA" w:rsidRDefault="00671CCA" w:rsidP="00671CCA">
      <w:pPr>
        <w:pStyle w:val="BodyText"/>
        <w:numPr>
          <w:ilvl w:val="0"/>
          <w:numId w:val="2"/>
        </w:numPr>
        <w:tabs>
          <w:tab w:val="left" w:pos="284"/>
          <w:tab w:val="left" w:pos="709"/>
        </w:tabs>
        <w:ind w:left="709" w:hanging="425"/>
        <w:rPr>
          <w:rFonts w:ascii="Calibri" w:hAnsi="Calibri" w:cs="Calibri"/>
          <w:sz w:val="22"/>
          <w:szCs w:val="22"/>
          <w:u w:val="single"/>
        </w:rPr>
      </w:pPr>
      <w:r>
        <w:rPr>
          <w:rFonts w:ascii="Calibri" w:hAnsi="Calibri" w:cs="Calibri"/>
          <w:sz w:val="22"/>
          <w:szCs w:val="22"/>
        </w:rPr>
        <w:t>Please read Annex 1 for guidance on how the application will be assessed</w:t>
      </w:r>
      <w:r w:rsidRPr="002C0A87">
        <w:rPr>
          <w:rFonts w:ascii="Calibri" w:hAnsi="Calibri" w:cs="Calibri"/>
          <w:sz w:val="22"/>
          <w:szCs w:val="22"/>
        </w:rPr>
        <w:t>.</w:t>
      </w:r>
      <w:r>
        <w:rPr>
          <w:rFonts w:ascii="Calibri" w:hAnsi="Calibri" w:cs="Calibri"/>
          <w:sz w:val="22"/>
          <w:szCs w:val="22"/>
          <w:u w:val="single"/>
        </w:rPr>
        <w:t xml:space="preserve"> Appendices will not be included in the evaluation process.</w:t>
      </w:r>
    </w:p>
    <w:p w14:paraId="0A58C76F" w14:textId="77777777" w:rsidR="00671CCA" w:rsidRDefault="00671CCA" w:rsidP="00671CCA">
      <w:pPr>
        <w:pStyle w:val="BodyText"/>
        <w:tabs>
          <w:tab w:val="left" w:pos="709"/>
        </w:tabs>
        <w:ind w:hanging="796"/>
        <w:rPr>
          <w:rFonts w:ascii="Calibri" w:hAnsi="Calibri" w:cs="Calibri"/>
          <w:sz w:val="22"/>
          <w:szCs w:val="22"/>
          <w:u w:val="single"/>
        </w:rPr>
      </w:pPr>
    </w:p>
    <w:p w14:paraId="0AE79DF5" w14:textId="0E718B38" w:rsidR="00671CCA" w:rsidRDefault="00671CCA" w:rsidP="00671CCA">
      <w:pPr>
        <w:pStyle w:val="BodyText"/>
        <w:numPr>
          <w:ilvl w:val="0"/>
          <w:numId w:val="2"/>
        </w:numPr>
        <w:tabs>
          <w:tab w:val="left" w:pos="709"/>
        </w:tabs>
        <w:ind w:hanging="796"/>
        <w:rPr>
          <w:rFonts w:ascii="Calibri" w:hAnsi="Calibri" w:cs="Calibri"/>
          <w:sz w:val="22"/>
          <w:szCs w:val="22"/>
        </w:rPr>
      </w:pPr>
      <w:r>
        <w:rPr>
          <w:rFonts w:ascii="Calibri" w:hAnsi="Calibri" w:cs="Calibri"/>
          <w:sz w:val="22"/>
          <w:szCs w:val="22"/>
        </w:rPr>
        <w:t>Please note that the RAC does not fund audits</w:t>
      </w:r>
      <w:r w:rsidR="004300D3">
        <w:rPr>
          <w:rFonts w:ascii="Calibri" w:hAnsi="Calibri" w:cs="Calibri"/>
          <w:sz w:val="22"/>
          <w:szCs w:val="22"/>
        </w:rPr>
        <w:t>, live animal work</w:t>
      </w:r>
      <w:r>
        <w:rPr>
          <w:rFonts w:ascii="Calibri" w:hAnsi="Calibri" w:cs="Calibri"/>
          <w:sz w:val="22"/>
          <w:szCs w:val="22"/>
        </w:rPr>
        <w:t xml:space="preserve"> or clinical trials.</w:t>
      </w:r>
    </w:p>
    <w:p w14:paraId="72A36F0E" w14:textId="77777777" w:rsidR="00671CCA" w:rsidRDefault="00671CCA" w:rsidP="00671CCA">
      <w:pPr>
        <w:pStyle w:val="BodyText"/>
        <w:tabs>
          <w:tab w:val="left" w:pos="709"/>
        </w:tabs>
        <w:rPr>
          <w:rFonts w:ascii="Calibri" w:hAnsi="Calibri" w:cs="Calibri"/>
          <w:sz w:val="22"/>
          <w:szCs w:val="22"/>
        </w:rPr>
      </w:pPr>
    </w:p>
    <w:p w14:paraId="02E86EFD" w14:textId="7D53C6C5" w:rsidR="00671CCA" w:rsidRPr="00687D10" w:rsidRDefault="00671CCA" w:rsidP="00671CCA">
      <w:pPr>
        <w:pStyle w:val="BodyText"/>
        <w:numPr>
          <w:ilvl w:val="0"/>
          <w:numId w:val="2"/>
        </w:numPr>
        <w:tabs>
          <w:tab w:val="left" w:pos="709"/>
        </w:tabs>
        <w:ind w:hanging="796"/>
        <w:rPr>
          <w:rFonts w:ascii="Calibri" w:hAnsi="Calibri" w:cs="Calibri"/>
          <w:sz w:val="22"/>
          <w:szCs w:val="22"/>
        </w:rPr>
      </w:pPr>
      <w:r>
        <w:rPr>
          <w:rFonts w:ascii="Calibri" w:hAnsi="Calibri" w:cs="Calibri"/>
          <w:sz w:val="22"/>
          <w:szCs w:val="22"/>
        </w:rPr>
        <w:t xml:space="preserve">Please note that the RAC does not fund salary components of full time clinical or academic applicants with permanent contracts or costs normally considered as </w:t>
      </w:r>
      <w:r w:rsidR="00F53BAF">
        <w:rPr>
          <w:rFonts w:ascii="Calibri" w:hAnsi="Calibri" w:cs="Calibri"/>
          <w:sz w:val="22"/>
          <w:szCs w:val="22"/>
        </w:rPr>
        <w:t>“</w:t>
      </w:r>
      <w:r>
        <w:rPr>
          <w:rFonts w:ascii="Calibri" w:hAnsi="Calibri" w:cs="Calibri"/>
          <w:sz w:val="22"/>
          <w:szCs w:val="22"/>
        </w:rPr>
        <w:t>overheads</w:t>
      </w:r>
      <w:r w:rsidR="00F53BAF">
        <w:rPr>
          <w:rFonts w:ascii="Calibri" w:hAnsi="Calibri" w:cs="Calibri"/>
          <w:sz w:val="22"/>
          <w:szCs w:val="22"/>
        </w:rPr>
        <w:t>” unless otherwise stated</w:t>
      </w:r>
      <w:r w:rsidR="006F6917">
        <w:rPr>
          <w:rFonts w:ascii="Calibri" w:hAnsi="Calibri" w:cs="Calibri"/>
          <w:sz w:val="22"/>
          <w:szCs w:val="22"/>
        </w:rPr>
        <w:t xml:space="preserve"> (e.g. PhD bench fees)</w:t>
      </w:r>
      <w:r>
        <w:rPr>
          <w:rFonts w:ascii="Calibri" w:hAnsi="Calibri" w:cs="Calibri"/>
          <w:sz w:val="22"/>
          <w:szCs w:val="22"/>
        </w:rPr>
        <w:t>.</w:t>
      </w:r>
    </w:p>
    <w:p w14:paraId="29F69FFA" w14:textId="77777777" w:rsidR="00671CCA" w:rsidRDefault="00671CCA" w:rsidP="00671CCA">
      <w:pPr>
        <w:rPr>
          <w:rFonts w:ascii="Calibri" w:hAnsi="Calibri" w:cs="Calibri"/>
          <w:sz w:val="22"/>
          <w:szCs w:val="22"/>
        </w:rPr>
      </w:pPr>
    </w:p>
    <w:p w14:paraId="7563F8E9" w14:textId="77777777" w:rsidR="00671CCA" w:rsidRDefault="00671CCA" w:rsidP="00671CCA">
      <w:pPr>
        <w:pStyle w:val="BodyText"/>
        <w:numPr>
          <w:ilvl w:val="0"/>
          <w:numId w:val="2"/>
        </w:numPr>
        <w:tabs>
          <w:tab w:val="left" w:pos="709"/>
        </w:tabs>
        <w:ind w:left="709" w:hanging="425"/>
        <w:rPr>
          <w:rFonts w:ascii="Calibri" w:hAnsi="Calibri" w:cs="Calibri"/>
          <w:sz w:val="22"/>
          <w:szCs w:val="22"/>
        </w:rPr>
      </w:pPr>
      <w:r>
        <w:rPr>
          <w:rFonts w:ascii="Calibri" w:hAnsi="Calibri" w:cs="Calibri"/>
          <w:sz w:val="22"/>
          <w:szCs w:val="22"/>
        </w:rPr>
        <w:t>Please complete your application on the following page.</w:t>
      </w:r>
      <w:r>
        <w:rPr>
          <w:rFonts w:ascii="Calibri" w:hAnsi="Calibri" w:cs="Calibri"/>
          <w:sz w:val="22"/>
          <w:szCs w:val="22"/>
        </w:rPr>
        <w:tab/>
      </w:r>
    </w:p>
    <w:p w14:paraId="1750F13E" w14:textId="77777777" w:rsidR="00671CCA" w:rsidRDefault="00671CCA" w:rsidP="00671CCA">
      <w:pPr>
        <w:pStyle w:val="BodyText"/>
        <w:snapToGrid w:val="0"/>
        <w:rPr>
          <w:rFonts w:ascii="Calibri" w:hAnsi="Calibri" w:cs="Calibri"/>
          <w:sz w:val="22"/>
          <w:szCs w:val="22"/>
        </w:rPr>
      </w:pPr>
      <w:r w:rsidRPr="002C0A87">
        <w:rPr>
          <w:rFonts w:ascii="Calibri" w:hAnsi="Calibri" w:cs="Calibri"/>
          <w:sz w:val="22"/>
          <w:szCs w:val="22"/>
        </w:rPr>
        <w:br w:type="page"/>
      </w:r>
    </w:p>
    <w:p w14:paraId="296F5985" w14:textId="77777777" w:rsidR="00671CCA" w:rsidRPr="000526C4" w:rsidRDefault="00671CCA" w:rsidP="000526C4">
      <w:pPr>
        <w:jc w:val="both"/>
        <w:rPr>
          <w:rFonts w:ascii="Calibri Light" w:hAnsi="Calibri Light"/>
          <w:sz w:val="22"/>
          <w:szCs w:val="22"/>
          <w:lang w:eastAsia="en-GB"/>
        </w:rPr>
      </w:pPr>
    </w:p>
    <w:p w14:paraId="156050CA" w14:textId="77777777" w:rsidR="000526C4" w:rsidRDefault="000526C4" w:rsidP="000526C4">
      <w:pPr>
        <w:rPr>
          <w:rFonts w:ascii="Calibri" w:hAnsi="Calibri" w:cs="Calibri"/>
          <w:b/>
          <w:sz w:val="24"/>
        </w:rPr>
      </w:pPr>
    </w:p>
    <w:p w14:paraId="1B931844" w14:textId="1A01881A" w:rsidR="000526C4" w:rsidRDefault="00A756E3" w:rsidP="000526C4">
      <w:pPr>
        <w:pStyle w:val="BodyText2"/>
        <w:pBdr>
          <w:top w:val="single" w:sz="4" w:space="1" w:color="000000"/>
          <w:left w:val="single" w:sz="4" w:space="4" w:color="000000"/>
          <w:bottom w:val="single" w:sz="4" w:space="1" w:color="000000"/>
          <w:right w:val="single" w:sz="4" w:space="4" w:color="000000"/>
        </w:pBdr>
        <w:shd w:val="clear" w:color="auto" w:fill="C6D9F1"/>
        <w:jc w:val="center"/>
        <w:rPr>
          <w:rFonts w:ascii="Calibri" w:hAnsi="Calibri" w:cs="Calibri"/>
          <w:sz w:val="24"/>
        </w:rPr>
      </w:pPr>
      <w:r w:rsidRPr="00A756E3">
        <w:rPr>
          <w:rFonts w:ascii="Calibri" w:hAnsi="Calibri" w:cs="Calibri"/>
        </w:rPr>
        <w:t xml:space="preserve">RESEARCH </w:t>
      </w:r>
      <w:r w:rsidR="000526C4">
        <w:rPr>
          <w:rFonts w:ascii="Calibri" w:hAnsi="Calibri" w:cs="Calibri"/>
        </w:rPr>
        <w:t>PROJECT GRANT APPLICATION FORM</w:t>
      </w:r>
    </w:p>
    <w:p w14:paraId="031D7160" w14:textId="77777777" w:rsidR="000526C4" w:rsidRDefault="000526C4" w:rsidP="000526C4">
      <w:pPr>
        <w:rPr>
          <w:rFonts w:ascii="Calibri" w:hAnsi="Calibri" w:cs="Calibri"/>
          <w:b/>
          <w:sz w:val="24"/>
        </w:rPr>
      </w:pPr>
    </w:p>
    <w:p w14:paraId="2B080903" w14:textId="77777777" w:rsidR="000526C4" w:rsidRPr="00671CCA" w:rsidRDefault="000526C4" w:rsidP="000526C4">
      <w:pPr>
        <w:rPr>
          <w:rFonts w:ascii="Calibri" w:hAnsi="Calibri" w:cs="Calibri"/>
          <w:i/>
          <w:sz w:val="24"/>
          <w:szCs w:val="24"/>
        </w:rPr>
      </w:pPr>
      <w:r w:rsidRPr="00671CCA">
        <w:rPr>
          <w:rFonts w:ascii="Calibri" w:hAnsi="Calibri" w:cs="Calibri"/>
          <w:b/>
          <w:sz w:val="24"/>
          <w:szCs w:val="24"/>
          <w:u w:val="single"/>
        </w:rPr>
        <w:t>Lead Applicant:</w:t>
      </w:r>
    </w:p>
    <w:p w14:paraId="6E4E7155" w14:textId="77777777" w:rsidR="000526C4" w:rsidRPr="00671CCA" w:rsidRDefault="000526C4" w:rsidP="000526C4">
      <w:pPr>
        <w:rPr>
          <w:rFonts w:ascii="Calibri" w:hAnsi="Calibri" w:cs="Calibri"/>
          <w:sz w:val="24"/>
          <w:szCs w:val="24"/>
        </w:rPr>
      </w:pPr>
      <w:r w:rsidRPr="00671CCA">
        <w:rPr>
          <w:rFonts w:ascii="Calibri" w:hAnsi="Calibri" w:cs="Calibri"/>
          <w:sz w:val="24"/>
          <w:szCs w:val="24"/>
        </w:rPr>
        <w:t>Name:</w:t>
      </w:r>
    </w:p>
    <w:p w14:paraId="525EC164" w14:textId="77777777" w:rsidR="000526C4" w:rsidRPr="00671CCA" w:rsidRDefault="000526C4" w:rsidP="000526C4">
      <w:pPr>
        <w:rPr>
          <w:rFonts w:ascii="Calibri" w:hAnsi="Calibri" w:cs="Calibri"/>
          <w:sz w:val="24"/>
          <w:szCs w:val="24"/>
        </w:rPr>
      </w:pPr>
      <w:r w:rsidRPr="00671CCA">
        <w:rPr>
          <w:rFonts w:ascii="Calibri" w:hAnsi="Calibri" w:cs="Calibri"/>
          <w:sz w:val="24"/>
          <w:szCs w:val="24"/>
        </w:rPr>
        <w:t>Host Institution:</w:t>
      </w:r>
    </w:p>
    <w:p w14:paraId="182DE861" w14:textId="77777777" w:rsidR="000526C4" w:rsidRPr="00671CCA" w:rsidRDefault="000526C4" w:rsidP="000526C4">
      <w:pPr>
        <w:rPr>
          <w:rFonts w:ascii="Calibri" w:hAnsi="Calibri" w:cs="Calibri"/>
          <w:sz w:val="24"/>
          <w:szCs w:val="24"/>
        </w:rPr>
      </w:pPr>
      <w:r w:rsidRPr="00671CCA">
        <w:rPr>
          <w:rFonts w:ascii="Calibri" w:hAnsi="Calibri" w:cs="Calibri"/>
          <w:sz w:val="24"/>
          <w:szCs w:val="24"/>
        </w:rPr>
        <w:t>e-mail:</w:t>
      </w:r>
    </w:p>
    <w:p w14:paraId="7AE8A860" w14:textId="29CD5EAD" w:rsidR="000526C4" w:rsidRPr="00671CCA" w:rsidRDefault="000526C4" w:rsidP="000526C4">
      <w:pPr>
        <w:rPr>
          <w:rFonts w:ascii="Calibri" w:hAnsi="Calibri" w:cs="Calibri"/>
          <w:sz w:val="24"/>
          <w:szCs w:val="24"/>
        </w:rPr>
      </w:pPr>
      <w:r w:rsidRPr="00671CCA">
        <w:rPr>
          <w:rFonts w:ascii="Calibri" w:hAnsi="Calibri" w:cs="Calibri"/>
          <w:sz w:val="24"/>
          <w:szCs w:val="24"/>
        </w:rPr>
        <w:t xml:space="preserve">Please confirm membership </w:t>
      </w:r>
      <w:r w:rsidR="00A756E3">
        <w:rPr>
          <w:rFonts w:ascii="Calibri" w:hAnsi="Calibri" w:cs="Calibri"/>
          <w:sz w:val="24"/>
          <w:szCs w:val="24"/>
        </w:rPr>
        <w:t xml:space="preserve">of or </w:t>
      </w:r>
      <w:r w:rsidR="00D30EE8">
        <w:rPr>
          <w:rFonts w:ascii="Calibri" w:hAnsi="Calibri" w:cs="Calibri"/>
          <w:sz w:val="24"/>
          <w:szCs w:val="24"/>
        </w:rPr>
        <w:t>commitment</w:t>
      </w:r>
      <w:r w:rsidR="00A756E3">
        <w:rPr>
          <w:rFonts w:ascii="Calibri" w:hAnsi="Calibri" w:cs="Calibri"/>
          <w:sz w:val="24"/>
          <w:szCs w:val="24"/>
        </w:rPr>
        <w:t xml:space="preserve"> to ensure membership application</w:t>
      </w:r>
      <w:r w:rsidR="00A756E3" w:rsidRPr="00671CCA">
        <w:rPr>
          <w:rFonts w:ascii="Calibri" w:hAnsi="Calibri" w:cs="Calibri"/>
          <w:sz w:val="24"/>
          <w:szCs w:val="24"/>
        </w:rPr>
        <w:t xml:space="preserve"> </w:t>
      </w:r>
      <w:r w:rsidRPr="00671CCA">
        <w:rPr>
          <w:rFonts w:ascii="Calibri" w:hAnsi="Calibri" w:cs="Calibri"/>
          <w:sz w:val="24"/>
          <w:szCs w:val="24"/>
        </w:rPr>
        <w:t xml:space="preserve">NSMI </w:t>
      </w:r>
      <w:sdt>
        <w:sdtPr>
          <w:rPr>
            <w:rFonts w:ascii="Calibri" w:hAnsi="Calibri" w:cs="Calibri"/>
            <w:sz w:val="24"/>
            <w:szCs w:val="24"/>
          </w:rPr>
          <w:id w:val="1176298777"/>
          <w14:checkbox>
            <w14:checked w14:val="0"/>
            <w14:checkedState w14:val="2612" w14:font="MS Gothic"/>
            <w14:uncheckedState w14:val="2610" w14:font="MS Gothic"/>
          </w14:checkbox>
        </w:sdtPr>
        <w:sdtContent>
          <w:r w:rsidRPr="00671CCA">
            <w:rPr>
              <w:rFonts w:ascii="MS Gothic" w:eastAsia="MS Gothic" w:hAnsi="MS Gothic" w:cs="Calibri" w:hint="eastAsia"/>
              <w:sz w:val="24"/>
              <w:szCs w:val="24"/>
            </w:rPr>
            <w:t>☐</w:t>
          </w:r>
        </w:sdtContent>
      </w:sdt>
    </w:p>
    <w:p w14:paraId="4A90763E" w14:textId="77777777" w:rsidR="000526C4" w:rsidRPr="00671CCA" w:rsidRDefault="000526C4" w:rsidP="000526C4">
      <w:pPr>
        <w:rPr>
          <w:rFonts w:ascii="Calibri" w:hAnsi="Calibri" w:cs="Calibri"/>
          <w:sz w:val="24"/>
          <w:szCs w:val="24"/>
        </w:rPr>
      </w:pPr>
    </w:p>
    <w:p w14:paraId="2314FCAC" w14:textId="77777777" w:rsidR="000526C4" w:rsidRPr="00671CCA" w:rsidRDefault="000526C4" w:rsidP="000526C4">
      <w:pPr>
        <w:rPr>
          <w:rFonts w:ascii="Calibri" w:hAnsi="Calibri" w:cs="Calibri"/>
          <w:i/>
          <w:sz w:val="24"/>
          <w:szCs w:val="24"/>
        </w:rPr>
      </w:pPr>
      <w:r w:rsidRPr="00671CCA">
        <w:rPr>
          <w:rFonts w:ascii="Calibri" w:hAnsi="Calibri" w:cs="Calibri"/>
          <w:b/>
          <w:sz w:val="24"/>
          <w:szCs w:val="24"/>
          <w:u w:val="single"/>
        </w:rPr>
        <w:t>Co-Applicants: (please repeat information for all co-applicants)</w:t>
      </w:r>
    </w:p>
    <w:p w14:paraId="772E0548" w14:textId="77777777" w:rsidR="000526C4" w:rsidRPr="00671CCA" w:rsidRDefault="000526C4" w:rsidP="000526C4">
      <w:pPr>
        <w:rPr>
          <w:rFonts w:ascii="Calibri" w:hAnsi="Calibri" w:cs="Calibri"/>
          <w:sz w:val="24"/>
          <w:szCs w:val="24"/>
        </w:rPr>
      </w:pPr>
      <w:r w:rsidRPr="00671CCA">
        <w:rPr>
          <w:rFonts w:ascii="Calibri" w:hAnsi="Calibri" w:cs="Calibri"/>
          <w:sz w:val="24"/>
          <w:szCs w:val="24"/>
        </w:rPr>
        <w:t>Name:</w:t>
      </w:r>
    </w:p>
    <w:p w14:paraId="3B8DA134" w14:textId="77777777" w:rsidR="000526C4" w:rsidRPr="00671CCA" w:rsidRDefault="000526C4" w:rsidP="000526C4">
      <w:pPr>
        <w:rPr>
          <w:rFonts w:ascii="Calibri" w:hAnsi="Calibri" w:cs="Calibri"/>
          <w:sz w:val="24"/>
          <w:szCs w:val="24"/>
        </w:rPr>
      </w:pPr>
      <w:r w:rsidRPr="00671CCA">
        <w:rPr>
          <w:rFonts w:ascii="Calibri" w:hAnsi="Calibri" w:cs="Calibri"/>
          <w:sz w:val="24"/>
          <w:szCs w:val="24"/>
        </w:rPr>
        <w:t>Host Institution:</w:t>
      </w:r>
    </w:p>
    <w:p w14:paraId="436E2015" w14:textId="77777777" w:rsidR="000526C4" w:rsidRPr="00671CCA" w:rsidRDefault="000526C4" w:rsidP="000526C4">
      <w:pPr>
        <w:rPr>
          <w:rFonts w:ascii="Calibri" w:hAnsi="Calibri" w:cs="Calibri"/>
          <w:sz w:val="24"/>
          <w:szCs w:val="24"/>
        </w:rPr>
      </w:pPr>
      <w:r w:rsidRPr="00671CCA">
        <w:rPr>
          <w:rFonts w:ascii="Calibri" w:hAnsi="Calibri" w:cs="Calibri"/>
          <w:sz w:val="24"/>
          <w:szCs w:val="24"/>
        </w:rPr>
        <w:t>e-mail:</w:t>
      </w:r>
    </w:p>
    <w:p w14:paraId="6DABFE1A" w14:textId="77777777" w:rsidR="000526C4" w:rsidRDefault="000526C4" w:rsidP="000526C4">
      <w:pPr>
        <w:rPr>
          <w:sz w:val="24"/>
          <w:szCs w:val="24"/>
        </w:rPr>
      </w:pPr>
    </w:p>
    <w:p w14:paraId="3C04084F" w14:textId="2B806F5E" w:rsidR="0066358E" w:rsidRDefault="0066358E" w:rsidP="000526C4">
      <w:pPr>
        <w:rPr>
          <w:rFonts w:asciiTheme="minorHAnsi" w:hAnsiTheme="minorHAnsi" w:cstheme="minorHAnsi"/>
          <w:sz w:val="24"/>
          <w:szCs w:val="24"/>
        </w:rPr>
      </w:pPr>
      <w:r w:rsidRPr="009D0FA6">
        <w:rPr>
          <w:rFonts w:asciiTheme="minorHAnsi" w:hAnsiTheme="minorHAnsi" w:cstheme="minorHAnsi"/>
          <w:sz w:val="24"/>
          <w:szCs w:val="24"/>
        </w:rPr>
        <w:t>Is this application for:</w:t>
      </w:r>
    </w:p>
    <w:p w14:paraId="51D0924E" w14:textId="77777777" w:rsidR="00914B20" w:rsidRDefault="00914B20" w:rsidP="000526C4">
      <w:pPr>
        <w:rPr>
          <w:rFonts w:asciiTheme="minorHAnsi" w:hAnsiTheme="minorHAnsi" w:cstheme="minorHAnsi"/>
          <w:sz w:val="24"/>
          <w:szCs w:val="24"/>
        </w:rPr>
      </w:pPr>
    </w:p>
    <w:p w14:paraId="1BAB0872" w14:textId="5C5760BD" w:rsidR="00914B20" w:rsidRDefault="00000000" w:rsidP="000526C4">
      <w:pPr>
        <w:rPr>
          <w:rFonts w:asciiTheme="minorHAnsi" w:hAnsiTheme="minorHAnsi" w:cstheme="minorHAnsi"/>
          <w:sz w:val="24"/>
          <w:szCs w:val="24"/>
        </w:rPr>
      </w:pPr>
      <w:sdt>
        <w:sdtPr>
          <w:rPr>
            <w:rFonts w:asciiTheme="minorHAnsi" w:hAnsiTheme="minorHAnsi" w:cstheme="minorHAnsi"/>
            <w:sz w:val="24"/>
            <w:szCs w:val="24"/>
          </w:rPr>
          <w:id w:val="-1806771404"/>
          <w14:checkbox>
            <w14:checked w14:val="0"/>
            <w14:checkedState w14:val="2612" w14:font="MS Gothic"/>
            <w14:uncheckedState w14:val="2610" w14:font="MS Gothic"/>
          </w14:checkbox>
        </w:sdtPr>
        <w:sdtContent>
          <w:r w:rsidR="00DE18DB">
            <w:rPr>
              <w:rFonts w:ascii="MS Gothic" w:eastAsia="MS Gothic" w:hAnsi="MS Gothic" w:cstheme="minorHAnsi" w:hint="eastAsia"/>
              <w:sz w:val="24"/>
              <w:szCs w:val="24"/>
            </w:rPr>
            <w:t>☐</w:t>
          </w:r>
        </w:sdtContent>
      </w:sdt>
      <w:r w:rsidR="001E0513">
        <w:rPr>
          <w:rFonts w:asciiTheme="minorHAnsi" w:hAnsiTheme="minorHAnsi" w:cstheme="minorHAnsi"/>
          <w:sz w:val="24"/>
          <w:szCs w:val="24"/>
        </w:rPr>
        <w:t xml:space="preserve">  </w:t>
      </w:r>
      <w:r w:rsidR="00DE41D6">
        <w:rPr>
          <w:rFonts w:asciiTheme="minorHAnsi" w:hAnsiTheme="minorHAnsi" w:cstheme="minorHAnsi"/>
          <w:sz w:val="24"/>
          <w:szCs w:val="24"/>
        </w:rPr>
        <w:t>Standard NSMI Research Award Scheme</w:t>
      </w:r>
    </w:p>
    <w:p w14:paraId="606AD71E" w14:textId="68FDE0E7" w:rsidR="00DE41D6" w:rsidRPr="009D0FA6" w:rsidRDefault="00000000" w:rsidP="000526C4">
      <w:pPr>
        <w:rPr>
          <w:rFonts w:ascii="Calibri" w:hAnsi="Calibri" w:cs="Calibri"/>
          <w:sz w:val="24"/>
          <w:szCs w:val="24"/>
        </w:rPr>
      </w:pPr>
      <w:sdt>
        <w:sdtPr>
          <w:rPr>
            <w:rFonts w:ascii="Calibri" w:hAnsi="Calibri" w:cs="Calibri"/>
            <w:sz w:val="22"/>
            <w:szCs w:val="22"/>
            <w:lang w:eastAsia="en-GB"/>
          </w:rPr>
          <w:id w:val="-23870175"/>
          <w14:checkbox>
            <w14:checked w14:val="0"/>
            <w14:checkedState w14:val="2612" w14:font="MS Gothic"/>
            <w14:uncheckedState w14:val="2610" w14:font="MS Gothic"/>
          </w14:checkbox>
        </w:sdtPr>
        <w:sdtContent>
          <w:r w:rsidR="001E0513">
            <w:rPr>
              <w:rFonts w:ascii="MS Gothic" w:eastAsia="MS Gothic" w:hAnsi="MS Gothic" w:cs="Calibri" w:hint="eastAsia"/>
              <w:sz w:val="22"/>
              <w:szCs w:val="22"/>
              <w:lang w:eastAsia="en-GB"/>
            </w:rPr>
            <w:t>☐</w:t>
          </w:r>
        </w:sdtContent>
      </w:sdt>
      <w:r w:rsidR="001E0513">
        <w:rPr>
          <w:rFonts w:ascii="Calibri" w:hAnsi="Calibri" w:cs="Calibri"/>
          <w:sz w:val="22"/>
          <w:szCs w:val="22"/>
          <w:lang w:eastAsia="en-GB"/>
        </w:rPr>
        <w:t xml:space="preserve">  </w:t>
      </w:r>
      <w:r w:rsidR="00DE41D6" w:rsidRPr="009D0FA6">
        <w:rPr>
          <w:rFonts w:ascii="Calibri" w:hAnsi="Calibri" w:cs="Calibri"/>
          <w:sz w:val="22"/>
          <w:szCs w:val="22"/>
          <w:lang w:eastAsia="en-GB"/>
        </w:rPr>
        <w:t>NSMI PhD Studentship 2026</w:t>
      </w:r>
    </w:p>
    <w:p w14:paraId="13FE1DB0" w14:textId="77777777" w:rsidR="00DE41D6" w:rsidRPr="009D0FA6" w:rsidRDefault="00DE41D6" w:rsidP="000526C4">
      <w:pPr>
        <w:rPr>
          <w:rFonts w:asciiTheme="minorHAnsi" w:hAnsiTheme="minorHAnsi" w:cstheme="minorHAnsi"/>
          <w:sz w:val="24"/>
          <w:szCs w:val="24"/>
        </w:rPr>
      </w:pPr>
    </w:p>
    <w:p w14:paraId="22BA024E" w14:textId="77777777" w:rsidR="0066358E" w:rsidRDefault="0066358E" w:rsidP="000526C4">
      <w:pPr>
        <w:rPr>
          <w:sz w:val="24"/>
          <w:szCs w:val="24"/>
        </w:rPr>
      </w:pPr>
    </w:p>
    <w:p w14:paraId="2AE89C13" w14:textId="77777777" w:rsidR="0066358E" w:rsidRPr="00671CCA" w:rsidRDefault="0066358E" w:rsidP="000526C4">
      <w:pPr>
        <w:rPr>
          <w:sz w:val="24"/>
          <w:szCs w:val="24"/>
        </w:rPr>
      </w:pPr>
    </w:p>
    <w:p w14:paraId="7A4017DD" w14:textId="77777777" w:rsidR="000526C4" w:rsidRPr="00671CCA" w:rsidRDefault="000526C4" w:rsidP="000526C4">
      <w:pPr>
        <w:pStyle w:val="Heading8"/>
        <w:rPr>
          <w:sz w:val="24"/>
          <w:szCs w:val="24"/>
        </w:rPr>
      </w:pPr>
      <w:r w:rsidRPr="00671CCA">
        <w:rPr>
          <w:rFonts w:ascii="Calibri" w:hAnsi="Calibri" w:cs="Calibri"/>
          <w:sz w:val="24"/>
          <w:szCs w:val="24"/>
        </w:rPr>
        <w:t>Title of research project</w:t>
      </w:r>
      <w:r w:rsidRPr="00671CCA">
        <w:rPr>
          <w:rFonts w:ascii="Calibri" w:hAnsi="Calibri" w:cs="Calibri"/>
          <w:sz w:val="24"/>
          <w:szCs w:val="24"/>
          <w:u w:val="none"/>
        </w:rPr>
        <w:t xml:space="preserve">: </w:t>
      </w:r>
    </w:p>
    <w:p w14:paraId="07E07332" w14:textId="77777777" w:rsidR="000526C4" w:rsidRPr="00671CCA" w:rsidRDefault="000526C4" w:rsidP="000526C4">
      <w:pPr>
        <w:ind w:left="2160" w:hanging="2160"/>
        <w:rPr>
          <w:rFonts w:ascii="Calibri" w:hAnsi="Calibri" w:cs="Calibri"/>
          <w:b/>
          <w:sz w:val="24"/>
          <w:szCs w:val="24"/>
        </w:rPr>
      </w:pPr>
    </w:p>
    <w:p w14:paraId="48B00D05" w14:textId="77777777" w:rsidR="000526C4" w:rsidRPr="00671CCA" w:rsidRDefault="000526C4" w:rsidP="000526C4">
      <w:pPr>
        <w:ind w:left="2160" w:hanging="2160"/>
        <w:rPr>
          <w:rFonts w:ascii="Calibri" w:hAnsi="Calibri" w:cs="Calibri"/>
          <w:b/>
          <w:sz w:val="24"/>
          <w:szCs w:val="24"/>
        </w:rPr>
      </w:pPr>
    </w:p>
    <w:p w14:paraId="24F05A13" w14:textId="77777777" w:rsidR="000526C4" w:rsidRPr="00671CCA" w:rsidRDefault="000526C4" w:rsidP="000526C4">
      <w:pPr>
        <w:ind w:left="2160" w:hanging="2160"/>
        <w:rPr>
          <w:rFonts w:ascii="Calibri" w:hAnsi="Calibri" w:cs="Calibri"/>
          <w:b/>
          <w:sz w:val="24"/>
          <w:szCs w:val="24"/>
        </w:rPr>
      </w:pPr>
    </w:p>
    <w:p w14:paraId="33BC5BE7" w14:textId="77777777" w:rsidR="000526C4" w:rsidRPr="00671CCA" w:rsidRDefault="000526C4" w:rsidP="000526C4">
      <w:pPr>
        <w:ind w:left="2160" w:hanging="2160"/>
        <w:rPr>
          <w:rFonts w:ascii="Calibri" w:hAnsi="Calibri" w:cs="Calibri"/>
          <w:i/>
          <w:sz w:val="24"/>
          <w:szCs w:val="24"/>
        </w:rPr>
      </w:pPr>
      <w:r w:rsidRPr="00671CCA">
        <w:rPr>
          <w:rFonts w:ascii="Calibri" w:hAnsi="Calibri" w:cs="Calibri"/>
          <w:b/>
          <w:sz w:val="24"/>
          <w:szCs w:val="24"/>
        </w:rPr>
        <w:t>Lay Project summary</w:t>
      </w:r>
    </w:p>
    <w:p w14:paraId="5C1E6DF4" w14:textId="77777777" w:rsidR="000526C4" w:rsidRDefault="000526C4" w:rsidP="000526C4">
      <w:pPr>
        <w:rPr>
          <w:rFonts w:ascii="Calibri" w:hAnsi="Calibri" w:cs="Calibri"/>
          <w:i/>
          <w:sz w:val="24"/>
          <w:szCs w:val="24"/>
        </w:rPr>
      </w:pPr>
      <w:r w:rsidRPr="00671CCA">
        <w:rPr>
          <w:rFonts w:ascii="Calibri" w:hAnsi="Calibri" w:cs="Calibri"/>
          <w:i/>
          <w:sz w:val="24"/>
          <w:szCs w:val="24"/>
        </w:rPr>
        <w:t>Please provide a brief project summary in lay language stating the project’s aim, timescale, and clinical relevance (immediate or long-term) (Maximum 250 words)</w:t>
      </w:r>
    </w:p>
    <w:p w14:paraId="081F70AA" w14:textId="77777777" w:rsidR="00077A5E" w:rsidRDefault="00077A5E" w:rsidP="000526C4">
      <w:pPr>
        <w:rPr>
          <w:rFonts w:ascii="Calibri" w:hAnsi="Calibri" w:cs="Calibri"/>
          <w:i/>
          <w:sz w:val="24"/>
          <w:szCs w:val="24"/>
        </w:rPr>
      </w:pPr>
    </w:p>
    <w:p w14:paraId="4B2448A6" w14:textId="77777777" w:rsidR="00077A5E" w:rsidRDefault="00077A5E" w:rsidP="000526C4">
      <w:pPr>
        <w:rPr>
          <w:rFonts w:ascii="Calibri" w:hAnsi="Calibri" w:cs="Calibri"/>
          <w:i/>
          <w:sz w:val="24"/>
          <w:szCs w:val="24"/>
        </w:rPr>
      </w:pPr>
    </w:p>
    <w:p w14:paraId="162321DD" w14:textId="77777777" w:rsidR="00384CE8" w:rsidRDefault="00384CE8" w:rsidP="000526C4">
      <w:pPr>
        <w:rPr>
          <w:rFonts w:ascii="Calibri" w:hAnsi="Calibri" w:cs="Calibri"/>
          <w:i/>
          <w:sz w:val="24"/>
          <w:szCs w:val="24"/>
        </w:rPr>
      </w:pPr>
    </w:p>
    <w:p w14:paraId="3A7301BC" w14:textId="636EA9FC" w:rsidR="00384CE8" w:rsidRDefault="00384CE8" w:rsidP="000526C4">
      <w:pPr>
        <w:rPr>
          <w:rFonts w:ascii="Calibri" w:hAnsi="Calibri" w:cs="Calibri"/>
          <w:b/>
          <w:bCs/>
          <w:iCs/>
          <w:sz w:val="24"/>
          <w:szCs w:val="24"/>
        </w:rPr>
      </w:pPr>
      <w:r w:rsidRPr="00214648">
        <w:rPr>
          <w:rFonts w:ascii="Calibri" w:hAnsi="Calibri" w:cs="Calibri"/>
          <w:b/>
          <w:bCs/>
          <w:iCs/>
          <w:sz w:val="24"/>
          <w:szCs w:val="24"/>
        </w:rPr>
        <w:t xml:space="preserve">How will this project improve the </w:t>
      </w:r>
      <w:r w:rsidR="00214648" w:rsidRPr="00214648">
        <w:rPr>
          <w:rFonts w:ascii="Calibri" w:hAnsi="Calibri" w:cs="Calibri"/>
          <w:b/>
          <w:bCs/>
          <w:iCs/>
          <w:sz w:val="24"/>
          <w:szCs w:val="24"/>
        </w:rPr>
        <w:t xml:space="preserve">reputation of </w:t>
      </w:r>
      <w:r w:rsidR="00A756E3">
        <w:rPr>
          <w:rFonts w:ascii="Calibri" w:hAnsi="Calibri" w:cs="Calibri"/>
          <w:b/>
          <w:bCs/>
          <w:iCs/>
          <w:sz w:val="24"/>
          <w:szCs w:val="24"/>
        </w:rPr>
        <w:t>t</w:t>
      </w:r>
      <w:r w:rsidR="00214648" w:rsidRPr="00214648">
        <w:rPr>
          <w:rFonts w:ascii="Calibri" w:hAnsi="Calibri" w:cs="Calibri"/>
          <w:b/>
          <w:bCs/>
          <w:iCs/>
          <w:sz w:val="24"/>
          <w:szCs w:val="24"/>
        </w:rPr>
        <w:t>he NSMI?</w:t>
      </w:r>
      <w:r w:rsidR="00214648">
        <w:rPr>
          <w:rFonts w:ascii="Calibri" w:hAnsi="Calibri" w:cs="Calibri"/>
          <w:b/>
          <w:bCs/>
          <w:iCs/>
          <w:sz w:val="24"/>
          <w:szCs w:val="24"/>
        </w:rPr>
        <w:t xml:space="preserve"> </w:t>
      </w:r>
    </w:p>
    <w:p w14:paraId="6B4CBF2F" w14:textId="6EB4F9C6" w:rsidR="00541673" w:rsidRPr="008B6155" w:rsidRDefault="00541673" w:rsidP="000526C4">
      <w:pPr>
        <w:rPr>
          <w:rFonts w:ascii="Calibri" w:hAnsi="Calibri" w:cs="Calibri"/>
          <w:i/>
          <w:sz w:val="24"/>
          <w:szCs w:val="24"/>
        </w:rPr>
      </w:pPr>
      <w:r w:rsidRPr="008B6155">
        <w:rPr>
          <w:rFonts w:ascii="Calibri" w:hAnsi="Calibri" w:cs="Calibri"/>
          <w:i/>
          <w:sz w:val="24"/>
          <w:szCs w:val="24"/>
        </w:rPr>
        <w:t>(M</w:t>
      </w:r>
      <w:r w:rsidR="008B6155" w:rsidRPr="008B6155">
        <w:rPr>
          <w:rFonts w:ascii="Calibri" w:hAnsi="Calibri" w:cs="Calibri"/>
          <w:i/>
          <w:sz w:val="24"/>
          <w:szCs w:val="24"/>
        </w:rPr>
        <w:t>aximum 100 words)</w:t>
      </w:r>
    </w:p>
    <w:p w14:paraId="1097D30C" w14:textId="77777777" w:rsidR="00671CCA" w:rsidRPr="0013573A" w:rsidRDefault="00671CCA" w:rsidP="000526C4">
      <w:pPr>
        <w:rPr>
          <w:rFonts w:ascii="Calibri" w:hAnsi="Calibri" w:cs="Calibri"/>
          <w:i/>
          <w:sz w:val="22"/>
          <w:szCs w:val="22"/>
        </w:rPr>
      </w:pPr>
    </w:p>
    <w:p w14:paraId="166D1CF5" w14:textId="77777777" w:rsidR="000526C4" w:rsidRDefault="000526C4" w:rsidP="000526C4">
      <w:pPr>
        <w:rPr>
          <w:rFonts w:ascii="Calibri" w:hAnsi="Calibri" w:cs="Calibri"/>
          <w:b/>
          <w:sz w:val="24"/>
        </w:rPr>
      </w:pPr>
      <w:r>
        <w:rPr>
          <w:rFonts w:ascii="Calibri" w:hAnsi="Calibri" w:cs="Calibri"/>
          <w:b/>
          <w:sz w:val="24"/>
        </w:rPr>
        <w:tab/>
      </w:r>
    </w:p>
    <w:p w14:paraId="60E6A2E5" w14:textId="47D968F4" w:rsidR="000526C4" w:rsidRDefault="000526C4" w:rsidP="000526C4">
      <w:pPr>
        <w:rPr>
          <w:rFonts w:ascii="Calibri" w:hAnsi="Calibri" w:cs="Calibri"/>
          <w:bCs/>
          <w:i/>
          <w:iCs/>
          <w:sz w:val="24"/>
          <w:szCs w:val="24"/>
        </w:rPr>
      </w:pPr>
    </w:p>
    <w:p w14:paraId="386965BA" w14:textId="77777777" w:rsidR="000526C4" w:rsidRDefault="000526C4" w:rsidP="000526C4">
      <w:pPr>
        <w:rPr>
          <w:rFonts w:ascii="Calibri" w:hAnsi="Calibri" w:cs="Calibri"/>
          <w:bCs/>
          <w:i/>
          <w:iCs/>
          <w:sz w:val="24"/>
          <w:szCs w:val="24"/>
        </w:rPr>
      </w:pPr>
    </w:p>
    <w:p w14:paraId="22A646A6" w14:textId="0B0420C2" w:rsidR="000526C4" w:rsidRDefault="000526C4" w:rsidP="000526C4">
      <w:pPr>
        <w:rPr>
          <w:rFonts w:ascii="Calibri" w:hAnsi="Calibri" w:cs="Calibri"/>
          <w:b/>
          <w:sz w:val="24"/>
        </w:rPr>
      </w:pPr>
      <w:r w:rsidRPr="000526C4">
        <w:rPr>
          <w:rFonts w:ascii="Calibri" w:hAnsi="Calibri" w:cs="Calibri"/>
          <w:b/>
          <w:sz w:val="32"/>
          <w:szCs w:val="24"/>
        </w:rPr>
        <w:tab/>
      </w:r>
    </w:p>
    <w:p w14:paraId="7CE6ECB7" w14:textId="1B0B7C25" w:rsidR="000526C4" w:rsidRDefault="000526C4" w:rsidP="000526C4">
      <w:pPr>
        <w:rPr>
          <w:rFonts w:ascii="Calibri" w:hAnsi="Calibri" w:cs="Calibri"/>
          <w:b/>
          <w:sz w:val="24"/>
        </w:rPr>
      </w:pPr>
      <w:r>
        <w:rPr>
          <w:rFonts w:ascii="Calibri" w:hAnsi="Calibri" w:cs="Calibri"/>
          <w:b/>
          <w:sz w:val="24"/>
        </w:rPr>
        <w:tab/>
      </w:r>
      <w:r>
        <w:rPr>
          <w:rFonts w:ascii="Calibri" w:hAnsi="Calibri" w:cs="Calibri"/>
          <w:b/>
          <w:sz w:val="24"/>
        </w:rPr>
        <w:tab/>
      </w:r>
      <w:r>
        <w:rPr>
          <w:rFonts w:ascii="Calibri" w:hAnsi="Calibri" w:cs="Calibri"/>
          <w:b/>
          <w:sz w:val="24"/>
        </w:rPr>
        <w:tab/>
      </w:r>
      <w:r>
        <w:rPr>
          <w:rFonts w:ascii="Calibri" w:hAnsi="Calibri" w:cs="Calibri"/>
          <w:b/>
          <w:sz w:val="24"/>
        </w:rPr>
        <w:tab/>
      </w:r>
      <w:r>
        <w:rPr>
          <w:rFonts w:ascii="Calibri" w:hAnsi="Calibri" w:cs="Calibri"/>
          <w:b/>
          <w:sz w:val="24"/>
        </w:rPr>
        <w:tab/>
      </w:r>
    </w:p>
    <w:p w14:paraId="421432F3" w14:textId="77777777" w:rsidR="000526C4" w:rsidRDefault="000526C4" w:rsidP="000526C4">
      <w:pPr>
        <w:rPr>
          <w:rFonts w:ascii="Calibri" w:hAnsi="Calibri" w:cs="Calibri"/>
          <w:b/>
          <w:sz w:val="24"/>
        </w:rPr>
      </w:pPr>
    </w:p>
    <w:p w14:paraId="1BF36188" w14:textId="77777777" w:rsidR="000526C4" w:rsidRDefault="000526C4" w:rsidP="000526C4">
      <w:pPr>
        <w:rPr>
          <w:rFonts w:ascii="Calibri" w:hAnsi="Calibri" w:cs="Calibri"/>
          <w:b/>
          <w:sz w:val="24"/>
        </w:rPr>
      </w:pPr>
      <w:r w:rsidRPr="0013573A">
        <w:rPr>
          <w:rFonts w:ascii="Calibri" w:hAnsi="Calibri" w:cs="Calibri"/>
          <w:b/>
          <w:sz w:val="24"/>
          <w:u w:val="single"/>
        </w:rPr>
        <w:t>Signature of Head of Department:</w:t>
      </w:r>
      <w:r w:rsidRPr="003F4642">
        <w:rPr>
          <w:rFonts w:ascii="Calibri" w:hAnsi="Calibri" w:cs="Calibri"/>
          <w:b/>
          <w:sz w:val="24"/>
        </w:rPr>
        <w:tab/>
      </w:r>
      <w:r>
        <w:rPr>
          <w:rFonts w:ascii="Calibri" w:hAnsi="Calibri" w:cs="Calibri"/>
          <w:b/>
          <w:sz w:val="24"/>
        </w:rPr>
        <w:tab/>
      </w:r>
      <w:r>
        <w:rPr>
          <w:rFonts w:ascii="Calibri" w:hAnsi="Calibri" w:cs="Calibri"/>
          <w:b/>
          <w:sz w:val="24"/>
        </w:rPr>
        <w:tab/>
      </w:r>
      <w:r w:rsidRPr="0013573A">
        <w:rPr>
          <w:rFonts w:ascii="Calibri" w:hAnsi="Calibri" w:cs="Calibri"/>
          <w:b/>
          <w:sz w:val="24"/>
          <w:u w:val="single"/>
        </w:rPr>
        <w:t>Date:</w:t>
      </w:r>
      <w:r>
        <w:rPr>
          <w:rFonts w:ascii="Calibri" w:hAnsi="Calibri" w:cs="Calibri"/>
          <w:b/>
          <w:sz w:val="24"/>
        </w:rPr>
        <w:tab/>
      </w:r>
      <w:r>
        <w:rPr>
          <w:rFonts w:ascii="Calibri" w:hAnsi="Calibri" w:cs="Calibri"/>
          <w:b/>
          <w:sz w:val="24"/>
        </w:rPr>
        <w:tab/>
      </w:r>
      <w:r>
        <w:rPr>
          <w:rFonts w:ascii="Calibri" w:hAnsi="Calibri" w:cs="Calibri"/>
          <w:b/>
          <w:sz w:val="24"/>
        </w:rPr>
        <w:tab/>
        <w:t>/</w:t>
      </w:r>
      <w:r>
        <w:rPr>
          <w:rFonts w:ascii="Calibri" w:hAnsi="Calibri" w:cs="Calibri"/>
          <w:b/>
          <w:sz w:val="24"/>
        </w:rPr>
        <w:tab/>
      </w:r>
      <w:r>
        <w:rPr>
          <w:rFonts w:ascii="Calibri" w:hAnsi="Calibri" w:cs="Calibri"/>
          <w:b/>
          <w:sz w:val="24"/>
        </w:rPr>
        <w:tab/>
        <w:t>/</w:t>
      </w:r>
    </w:p>
    <w:p w14:paraId="62F15C4C" w14:textId="295853BC" w:rsidR="000526C4" w:rsidRDefault="000526C4" w:rsidP="000526C4">
      <w:pPr>
        <w:rPr>
          <w:rFonts w:ascii="Calibri" w:hAnsi="Calibri" w:cs="Calibri"/>
          <w:b/>
          <w:sz w:val="24"/>
        </w:rPr>
      </w:pPr>
      <w:r>
        <w:rPr>
          <w:rFonts w:ascii="Calibri" w:hAnsi="Calibri" w:cs="Calibri"/>
          <w:b/>
          <w:sz w:val="24"/>
          <w:u w:val="single"/>
        </w:rPr>
        <w:t xml:space="preserve">Signature of Lead Applicant: </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b/>
          <w:sz w:val="24"/>
          <w:u w:val="single"/>
        </w:rPr>
        <w:t>Date:</w:t>
      </w:r>
      <w:r>
        <w:rPr>
          <w:rFonts w:ascii="Calibri" w:hAnsi="Calibri" w:cs="Calibri"/>
          <w:b/>
          <w:sz w:val="24"/>
        </w:rPr>
        <w:t xml:space="preserve">            </w:t>
      </w:r>
      <w:r>
        <w:rPr>
          <w:rFonts w:ascii="Calibri" w:hAnsi="Calibri" w:cs="Calibri"/>
          <w:b/>
          <w:sz w:val="24"/>
        </w:rPr>
        <w:tab/>
      </w:r>
      <w:r>
        <w:rPr>
          <w:rFonts w:ascii="Calibri" w:hAnsi="Calibri" w:cs="Calibri"/>
          <w:b/>
          <w:sz w:val="24"/>
        </w:rPr>
        <w:tab/>
        <w:t xml:space="preserve">/           </w:t>
      </w:r>
      <w:r>
        <w:rPr>
          <w:rFonts w:ascii="Calibri" w:hAnsi="Calibri" w:cs="Calibri"/>
          <w:b/>
          <w:sz w:val="24"/>
        </w:rPr>
        <w:tab/>
      </w:r>
      <w:r>
        <w:rPr>
          <w:rFonts w:ascii="Calibri" w:hAnsi="Calibri" w:cs="Calibri"/>
          <w:b/>
          <w:sz w:val="24"/>
        </w:rPr>
        <w:tab/>
        <w:t xml:space="preserve"> /</w:t>
      </w:r>
    </w:p>
    <w:p w14:paraId="606EAACC" w14:textId="77777777" w:rsidR="000526C4" w:rsidRDefault="000526C4" w:rsidP="000526C4">
      <w:pPr>
        <w:rPr>
          <w:rFonts w:ascii="Calibri" w:hAnsi="Calibri" w:cs="Calibri"/>
          <w:b/>
          <w:sz w:val="24"/>
        </w:rPr>
      </w:pPr>
    </w:p>
    <w:p w14:paraId="109B3020" w14:textId="77777777" w:rsidR="000526C4" w:rsidRDefault="000526C4" w:rsidP="000526C4">
      <w:pPr>
        <w:numPr>
          <w:ilvl w:val="0"/>
          <w:numId w:val="7"/>
        </w:numPr>
        <w:ind w:left="426" w:hanging="426"/>
        <w:rPr>
          <w:rFonts w:ascii="Calibri" w:hAnsi="Calibri" w:cs="Calibri"/>
          <w:b/>
          <w:sz w:val="24"/>
        </w:rPr>
      </w:pPr>
    </w:p>
    <w:p w14:paraId="2473B97B" w14:textId="77777777" w:rsidR="000526C4" w:rsidRDefault="000526C4" w:rsidP="000526C4">
      <w:pPr>
        <w:rPr>
          <w:rFonts w:ascii="Calibri" w:hAnsi="Calibri" w:cs="Calibri"/>
          <w:b/>
          <w:sz w:val="24"/>
        </w:rPr>
      </w:pPr>
      <w:r>
        <w:rPr>
          <w:rFonts w:ascii="Calibri" w:hAnsi="Calibri" w:cs="Calibri"/>
          <w:b/>
          <w:sz w:val="24"/>
        </w:rPr>
        <w:br w:type="page"/>
      </w:r>
    </w:p>
    <w:p w14:paraId="3E55932B" w14:textId="7A9C3387" w:rsidR="00671CCA" w:rsidRDefault="00A756E3" w:rsidP="00671CCA">
      <w:pPr>
        <w:pStyle w:val="BodyText2"/>
        <w:pBdr>
          <w:top w:val="single" w:sz="4" w:space="1" w:color="000000"/>
          <w:left w:val="single" w:sz="4" w:space="4" w:color="000000"/>
          <w:bottom w:val="single" w:sz="4" w:space="1" w:color="000000"/>
          <w:right w:val="single" w:sz="4" w:space="4" w:color="000000"/>
        </w:pBdr>
        <w:shd w:val="clear" w:color="auto" w:fill="C6D9F1"/>
        <w:jc w:val="center"/>
        <w:rPr>
          <w:rFonts w:ascii="Calibri" w:hAnsi="Calibri" w:cs="Calibri"/>
          <w:sz w:val="24"/>
        </w:rPr>
      </w:pPr>
      <w:r w:rsidRPr="00A756E3">
        <w:rPr>
          <w:rFonts w:ascii="Calibri" w:hAnsi="Calibri" w:cs="Calibri"/>
        </w:rPr>
        <w:lastRenderedPageBreak/>
        <w:t xml:space="preserve">RESEARCH </w:t>
      </w:r>
      <w:r w:rsidR="00671CCA">
        <w:rPr>
          <w:rFonts w:ascii="Calibri" w:hAnsi="Calibri" w:cs="Calibri"/>
        </w:rPr>
        <w:t>PROJECT GRANT APPLICATION FORM</w:t>
      </w:r>
    </w:p>
    <w:p w14:paraId="47590D07" w14:textId="77777777" w:rsidR="00671CCA" w:rsidRDefault="00671CCA" w:rsidP="000526C4">
      <w:pPr>
        <w:pStyle w:val="BodyText"/>
        <w:snapToGrid w:val="0"/>
        <w:rPr>
          <w:rFonts w:ascii="Calibri" w:hAnsi="Calibri" w:cs="Calibri"/>
          <w:sz w:val="22"/>
          <w:szCs w:val="22"/>
        </w:rPr>
      </w:pPr>
    </w:p>
    <w:p w14:paraId="2FC3E11E" w14:textId="77777777" w:rsidR="000526C4" w:rsidRDefault="000526C4" w:rsidP="000526C4">
      <w:pPr>
        <w:pStyle w:val="BodyText"/>
        <w:snapToGrid w:val="0"/>
        <w:rPr>
          <w:rFonts w:ascii="Calibri" w:hAnsi="Calibri" w:cs="Calibri"/>
          <w:b/>
          <w:i/>
        </w:rPr>
      </w:pPr>
      <w:r w:rsidRPr="00960152">
        <w:rPr>
          <w:rFonts w:ascii="Calibri" w:hAnsi="Calibri" w:cs="Calibri"/>
          <w:i/>
        </w:rPr>
        <w:t>(Word counts refer to individual sections only and specify Minimum and Maximum for each</w:t>
      </w:r>
      <w:r w:rsidRPr="00960152">
        <w:rPr>
          <w:rFonts w:ascii="Calibri" w:hAnsi="Calibri" w:cs="Calibri"/>
          <w:b/>
          <w:i/>
        </w:rPr>
        <w:t>)</w:t>
      </w:r>
    </w:p>
    <w:p w14:paraId="5D385196" w14:textId="77777777" w:rsidR="00C15E4E" w:rsidRPr="00960152" w:rsidRDefault="00C15E4E" w:rsidP="000526C4">
      <w:pPr>
        <w:pStyle w:val="BodyText"/>
        <w:snapToGrid w:val="0"/>
        <w:rPr>
          <w:rFonts w:ascii="Calibri" w:hAnsi="Calibri" w:cs="Calibri"/>
          <w:b/>
          <w:i/>
        </w:rPr>
      </w:pPr>
    </w:p>
    <w:p w14:paraId="089FF73F" w14:textId="77777777" w:rsidR="000526C4" w:rsidRDefault="000526C4" w:rsidP="000526C4">
      <w:pPr>
        <w:pStyle w:val="BodyText"/>
        <w:snapToGrid w:val="0"/>
        <w:rPr>
          <w:rFonts w:ascii="Calibri" w:hAnsi="Calibri" w:cs="Calibri"/>
          <w:b/>
        </w:rPr>
      </w:pPr>
    </w:p>
    <w:p w14:paraId="7BDCD9F7" w14:textId="77777777" w:rsidR="000526C4" w:rsidRDefault="000526C4" w:rsidP="000526C4">
      <w:pPr>
        <w:pStyle w:val="BodyText"/>
        <w:rPr>
          <w:rFonts w:ascii="Calibri" w:hAnsi="Calibri" w:cs="Calibri"/>
          <w:b/>
        </w:rPr>
      </w:pPr>
      <w:r>
        <w:rPr>
          <w:rFonts w:ascii="Calibri" w:hAnsi="Calibri" w:cs="Calibri"/>
          <w:b/>
        </w:rPr>
        <w:t>Abstract (Technical/Appropriate for a Scientific Audience) (200 -250 words)</w:t>
      </w:r>
    </w:p>
    <w:p w14:paraId="62A2CDC4" w14:textId="77777777" w:rsidR="000526C4" w:rsidRDefault="000526C4" w:rsidP="000526C4">
      <w:pPr>
        <w:pStyle w:val="BodyText"/>
        <w:rPr>
          <w:rFonts w:ascii="Calibri" w:hAnsi="Calibri" w:cs="Calibri"/>
          <w:b/>
        </w:rPr>
      </w:pPr>
    </w:p>
    <w:p w14:paraId="1ABCCDEB" w14:textId="77777777" w:rsidR="000526C4" w:rsidRDefault="000526C4" w:rsidP="000526C4">
      <w:pPr>
        <w:pStyle w:val="BodyText"/>
        <w:rPr>
          <w:rFonts w:ascii="Calibri" w:hAnsi="Calibri" w:cs="Calibri"/>
          <w:b/>
        </w:rPr>
      </w:pPr>
    </w:p>
    <w:p w14:paraId="5834718F" w14:textId="77777777" w:rsidR="000526C4" w:rsidRDefault="000526C4" w:rsidP="000526C4">
      <w:pPr>
        <w:pStyle w:val="BodyText"/>
        <w:rPr>
          <w:rFonts w:ascii="Calibri" w:hAnsi="Calibri" w:cs="Calibri"/>
          <w:b/>
        </w:rPr>
      </w:pPr>
    </w:p>
    <w:p w14:paraId="6EF555D6" w14:textId="77777777" w:rsidR="000526C4" w:rsidRDefault="000526C4" w:rsidP="000526C4">
      <w:pPr>
        <w:pStyle w:val="BodyText"/>
        <w:rPr>
          <w:rFonts w:ascii="Calibri" w:hAnsi="Calibri" w:cs="Calibri"/>
          <w:b/>
        </w:rPr>
      </w:pPr>
      <w:r>
        <w:rPr>
          <w:rFonts w:ascii="Calibri" w:hAnsi="Calibri" w:cs="Calibri"/>
          <w:b/>
        </w:rPr>
        <w:t xml:space="preserve">Introduction (250 - 500 words) </w:t>
      </w:r>
    </w:p>
    <w:p w14:paraId="54EAD93E" w14:textId="77777777" w:rsidR="000526C4" w:rsidRDefault="000526C4" w:rsidP="000526C4">
      <w:pPr>
        <w:pStyle w:val="BodyText"/>
        <w:rPr>
          <w:rFonts w:ascii="Calibri" w:hAnsi="Calibri" w:cs="Calibri"/>
          <w:b/>
        </w:rPr>
      </w:pPr>
    </w:p>
    <w:p w14:paraId="509D0BF2" w14:textId="77777777" w:rsidR="000526C4" w:rsidRDefault="000526C4" w:rsidP="000526C4">
      <w:pPr>
        <w:pStyle w:val="BodyText"/>
        <w:rPr>
          <w:rFonts w:ascii="Calibri" w:hAnsi="Calibri" w:cs="Calibri"/>
          <w:b/>
        </w:rPr>
      </w:pPr>
    </w:p>
    <w:p w14:paraId="33E01663" w14:textId="77777777" w:rsidR="000526C4" w:rsidRDefault="000526C4" w:rsidP="000526C4">
      <w:pPr>
        <w:pStyle w:val="BodyText"/>
        <w:rPr>
          <w:rFonts w:ascii="Calibri" w:hAnsi="Calibri" w:cs="Calibri"/>
          <w:b/>
        </w:rPr>
      </w:pPr>
    </w:p>
    <w:p w14:paraId="36C794C7" w14:textId="77777777" w:rsidR="000526C4" w:rsidRDefault="000526C4" w:rsidP="000526C4">
      <w:pPr>
        <w:pStyle w:val="BodyText"/>
        <w:rPr>
          <w:rFonts w:ascii="Calibri" w:hAnsi="Calibri" w:cs="Calibri"/>
          <w:b/>
        </w:rPr>
      </w:pPr>
      <w:r>
        <w:rPr>
          <w:rFonts w:ascii="Calibri" w:hAnsi="Calibri" w:cs="Calibri"/>
          <w:b/>
        </w:rPr>
        <w:t>Research Question/Aims/Objectives (Max 100 - 250 words)</w:t>
      </w:r>
    </w:p>
    <w:p w14:paraId="21A374B4" w14:textId="77777777" w:rsidR="000526C4" w:rsidRDefault="000526C4" w:rsidP="000526C4">
      <w:pPr>
        <w:pStyle w:val="BodyText"/>
        <w:rPr>
          <w:rFonts w:ascii="Calibri" w:hAnsi="Calibri" w:cs="Calibri"/>
          <w:b/>
        </w:rPr>
      </w:pPr>
    </w:p>
    <w:p w14:paraId="16C0F223" w14:textId="77777777" w:rsidR="000526C4" w:rsidRDefault="000526C4" w:rsidP="000526C4">
      <w:pPr>
        <w:pStyle w:val="BodyText"/>
        <w:rPr>
          <w:rFonts w:ascii="Calibri" w:hAnsi="Calibri" w:cs="Calibri"/>
          <w:b/>
        </w:rPr>
      </w:pPr>
    </w:p>
    <w:p w14:paraId="0315ECE7" w14:textId="77777777" w:rsidR="000526C4" w:rsidRDefault="000526C4" w:rsidP="000526C4">
      <w:pPr>
        <w:pStyle w:val="BodyText"/>
        <w:rPr>
          <w:rFonts w:ascii="Calibri" w:hAnsi="Calibri" w:cs="Calibri"/>
          <w:b/>
        </w:rPr>
      </w:pPr>
    </w:p>
    <w:p w14:paraId="7B2E18A1" w14:textId="77777777" w:rsidR="000526C4" w:rsidRDefault="000526C4" w:rsidP="000526C4">
      <w:pPr>
        <w:pStyle w:val="BodyText"/>
        <w:rPr>
          <w:rFonts w:ascii="Calibri" w:hAnsi="Calibri" w:cs="Calibri"/>
          <w:b/>
        </w:rPr>
      </w:pPr>
      <w:r>
        <w:rPr>
          <w:rFonts w:ascii="Calibri" w:hAnsi="Calibri" w:cs="Calibri"/>
          <w:b/>
        </w:rPr>
        <w:t>Research Team (100 - 250 words)</w:t>
      </w:r>
    </w:p>
    <w:p w14:paraId="3273D9F8" w14:textId="77777777" w:rsidR="000526C4" w:rsidRPr="0013573A" w:rsidRDefault="000526C4" w:rsidP="000526C4">
      <w:pPr>
        <w:pStyle w:val="BodyText"/>
        <w:rPr>
          <w:rFonts w:ascii="Calibri" w:hAnsi="Calibri" w:cs="Calibri"/>
          <w:bCs/>
          <w:i/>
          <w:iCs/>
        </w:rPr>
      </w:pPr>
      <w:r w:rsidRPr="0013573A">
        <w:rPr>
          <w:rFonts w:ascii="Calibri" w:hAnsi="Calibri" w:cs="Calibri"/>
          <w:bCs/>
          <w:i/>
          <w:iCs/>
        </w:rPr>
        <w:t>Please provide details on each applicants contribution to the project</w:t>
      </w:r>
    </w:p>
    <w:p w14:paraId="217DC4DB" w14:textId="77777777" w:rsidR="000526C4" w:rsidRDefault="000526C4" w:rsidP="000526C4">
      <w:pPr>
        <w:pStyle w:val="BodyText"/>
        <w:rPr>
          <w:rFonts w:ascii="Calibri" w:hAnsi="Calibri" w:cs="Calibri"/>
          <w:b/>
        </w:rPr>
      </w:pPr>
    </w:p>
    <w:p w14:paraId="70F5BD27" w14:textId="77777777" w:rsidR="000526C4" w:rsidRDefault="000526C4" w:rsidP="000526C4">
      <w:pPr>
        <w:pStyle w:val="BodyText"/>
        <w:rPr>
          <w:rFonts w:ascii="Calibri" w:hAnsi="Calibri" w:cs="Calibri"/>
          <w:b/>
        </w:rPr>
      </w:pPr>
    </w:p>
    <w:p w14:paraId="1E6678D5" w14:textId="77777777" w:rsidR="000526C4" w:rsidRDefault="000526C4" w:rsidP="000526C4">
      <w:pPr>
        <w:pStyle w:val="BodyText"/>
        <w:rPr>
          <w:rFonts w:ascii="Calibri" w:hAnsi="Calibri" w:cs="Calibri"/>
          <w:b/>
        </w:rPr>
      </w:pPr>
    </w:p>
    <w:p w14:paraId="32F644D9" w14:textId="77777777" w:rsidR="008B6155" w:rsidRDefault="000526C4" w:rsidP="000526C4">
      <w:pPr>
        <w:pStyle w:val="BodyText"/>
        <w:rPr>
          <w:rFonts w:ascii="Calibri" w:hAnsi="Calibri" w:cs="Calibri"/>
          <w:b/>
        </w:rPr>
      </w:pPr>
      <w:r>
        <w:rPr>
          <w:rFonts w:ascii="Calibri" w:hAnsi="Calibri" w:cs="Calibri"/>
          <w:b/>
        </w:rPr>
        <w:t xml:space="preserve">Research </w:t>
      </w:r>
      <w:r w:rsidR="008B6155">
        <w:rPr>
          <w:rFonts w:ascii="Calibri" w:hAnsi="Calibri" w:cs="Calibri"/>
          <w:b/>
        </w:rPr>
        <w:t>M</w:t>
      </w:r>
      <w:r>
        <w:rPr>
          <w:rFonts w:ascii="Calibri" w:hAnsi="Calibri" w:cs="Calibri"/>
          <w:b/>
        </w:rPr>
        <w:t xml:space="preserve">ethodology </w:t>
      </w:r>
    </w:p>
    <w:p w14:paraId="5C363A00" w14:textId="6B0B7E39" w:rsidR="000526C4" w:rsidRPr="008B6155" w:rsidRDefault="000526C4" w:rsidP="000526C4">
      <w:pPr>
        <w:pStyle w:val="BodyText"/>
        <w:rPr>
          <w:rFonts w:ascii="Calibri" w:hAnsi="Calibri" w:cs="Calibri"/>
          <w:bCs/>
          <w:i/>
          <w:iCs/>
        </w:rPr>
      </w:pPr>
      <w:r w:rsidRPr="008B6155">
        <w:rPr>
          <w:rFonts w:ascii="Calibri" w:hAnsi="Calibri" w:cs="Calibri"/>
          <w:bCs/>
          <w:i/>
          <w:iCs/>
        </w:rPr>
        <w:t>(including Methods, Subjects, Sample size, Data Analysis/Project Plan) (500 - 1000 words)</w:t>
      </w:r>
    </w:p>
    <w:p w14:paraId="275BFBCD" w14:textId="77777777" w:rsidR="000526C4" w:rsidRDefault="000526C4" w:rsidP="000526C4">
      <w:pPr>
        <w:pStyle w:val="BodyText"/>
        <w:rPr>
          <w:rFonts w:ascii="Calibri" w:hAnsi="Calibri" w:cs="Calibri"/>
          <w:b/>
        </w:rPr>
      </w:pPr>
    </w:p>
    <w:p w14:paraId="0ED7AD3C" w14:textId="77777777" w:rsidR="000526C4" w:rsidRDefault="000526C4" w:rsidP="000526C4">
      <w:pPr>
        <w:pStyle w:val="BodyText"/>
        <w:rPr>
          <w:rFonts w:ascii="Calibri" w:hAnsi="Calibri" w:cs="Calibri"/>
          <w:b/>
        </w:rPr>
      </w:pPr>
    </w:p>
    <w:p w14:paraId="031D8E66" w14:textId="77777777" w:rsidR="000526C4" w:rsidRDefault="000526C4" w:rsidP="000526C4">
      <w:pPr>
        <w:pStyle w:val="BodyText"/>
        <w:rPr>
          <w:rFonts w:ascii="Calibri" w:hAnsi="Calibri" w:cs="Calibri"/>
          <w:b/>
        </w:rPr>
      </w:pPr>
    </w:p>
    <w:p w14:paraId="1FEC89FE" w14:textId="77777777" w:rsidR="000526C4" w:rsidRDefault="000526C4" w:rsidP="000526C4">
      <w:pPr>
        <w:pStyle w:val="BodyText"/>
        <w:rPr>
          <w:rFonts w:ascii="Calibri" w:hAnsi="Calibri" w:cs="Calibri"/>
          <w:b/>
        </w:rPr>
      </w:pPr>
      <w:r>
        <w:rPr>
          <w:rFonts w:ascii="Calibri" w:hAnsi="Calibri" w:cs="Calibri"/>
          <w:b/>
        </w:rPr>
        <w:t>Overall Impact/Potential of research for patient care (100 - 250 words)</w:t>
      </w:r>
    </w:p>
    <w:p w14:paraId="50768BD3" w14:textId="77777777" w:rsidR="000526C4" w:rsidRPr="0013573A" w:rsidRDefault="000526C4" w:rsidP="000526C4">
      <w:pPr>
        <w:pStyle w:val="BodyText"/>
        <w:rPr>
          <w:rFonts w:ascii="Calibri" w:hAnsi="Calibri" w:cs="Calibri"/>
          <w:bCs/>
          <w:i/>
          <w:iCs/>
        </w:rPr>
      </w:pPr>
      <w:r w:rsidRPr="0013573A">
        <w:rPr>
          <w:rFonts w:ascii="Calibri" w:hAnsi="Calibri" w:cs="Calibri"/>
          <w:bCs/>
          <w:i/>
          <w:iCs/>
        </w:rPr>
        <w:t>Please include any relevant details regarding further grant plans here.</w:t>
      </w:r>
    </w:p>
    <w:p w14:paraId="6EDEF11F" w14:textId="77777777" w:rsidR="000526C4" w:rsidRPr="0013573A" w:rsidRDefault="000526C4" w:rsidP="000526C4">
      <w:pPr>
        <w:pStyle w:val="BodyText"/>
        <w:rPr>
          <w:rFonts w:ascii="Calibri" w:hAnsi="Calibri" w:cs="Calibri"/>
          <w:bCs/>
          <w:i/>
          <w:iCs/>
        </w:rPr>
      </w:pPr>
    </w:p>
    <w:p w14:paraId="79D5196F" w14:textId="77777777" w:rsidR="000526C4" w:rsidRDefault="000526C4" w:rsidP="000526C4">
      <w:pPr>
        <w:pStyle w:val="BodyText"/>
        <w:rPr>
          <w:rFonts w:ascii="Calibri" w:hAnsi="Calibri" w:cs="Calibri"/>
          <w:b/>
        </w:rPr>
      </w:pPr>
    </w:p>
    <w:p w14:paraId="6B0909E4" w14:textId="63D1E862" w:rsidR="008B6155" w:rsidRDefault="000526C4" w:rsidP="000526C4">
      <w:pPr>
        <w:pStyle w:val="BodyText"/>
        <w:rPr>
          <w:rFonts w:ascii="Calibri" w:hAnsi="Calibri" w:cs="Calibri"/>
          <w:b/>
        </w:rPr>
      </w:pPr>
      <w:r>
        <w:rPr>
          <w:rFonts w:ascii="Calibri" w:hAnsi="Calibri" w:cs="Calibri"/>
          <w:b/>
        </w:rPr>
        <w:t xml:space="preserve">Resources requested </w:t>
      </w:r>
    </w:p>
    <w:p w14:paraId="029C4B95" w14:textId="2C551CC8" w:rsidR="00BF7C57" w:rsidRPr="009D0FA6" w:rsidRDefault="00130E65" w:rsidP="00BF7C57">
      <w:pPr>
        <w:ind w:left="360"/>
        <w:jc w:val="both"/>
        <w:rPr>
          <w:rFonts w:ascii="Calibri" w:hAnsi="Calibri" w:cs="Calibri"/>
          <w:i/>
          <w:iCs/>
          <w:sz w:val="22"/>
          <w:szCs w:val="22"/>
        </w:rPr>
      </w:pPr>
      <w:r>
        <w:rPr>
          <w:rFonts w:ascii="Calibri" w:hAnsi="Calibri" w:cs="Calibri"/>
          <w:i/>
          <w:iCs/>
          <w:sz w:val="22"/>
          <w:szCs w:val="22"/>
        </w:rPr>
        <w:t xml:space="preserve">Please provide costings for you research grant below. </w:t>
      </w:r>
      <w:r w:rsidR="00FC539B" w:rsidRPr="00E95701">
        <w:rPr>
          <w:rFonts w:ascii="Calibri" w:hAnsi="Calibri" w:cs="Calibri"/>
          <w:i/>
          <w:iCs/>
          <w:sz w:val="22"/>
          <w:szCs w:val="22"/>
        </w:rPr>
        <w:t xml:space="preserve">Please note: </w:t>
      </w:r>
      <w:r w:rsidR="00FC539B">
        <w:rPr>
          <w:rFonts w:ascii="Calibri" w:hAnsi="Calibri" w:cs="Calibri"/>
          <w:i/>
          <w:iCs/>
          <w:sz w:val="22"/>
          <w:szCs w:val="22"/>
        </w:rPr>
        <w:t xml:space="preserve"> </w:t>
      </w:r>
      <w:r w:rsidR="008B6155" w:rsidRPr="009D0FA6">
        <w:rPr>
          <w:rFonts w:ascii="Calibri" w:hAnsi="Calibri" w:cs="Calibri"/>
          <w:bCs/>
          <w:i/>
          <w:iCs/>
          <w:sz w:val="22"/>
          <w:szCs w:val="22"/>
        </w:rPr>
        <w:t>A</w:t>
      </w:r>
      <w:r w:rsidR="000526C4" w:rsidRPr="009D0FA6">
        <w:rPr>
          <w:rFonts w:ascii="Calibri" w:hAnsi="Calibri" w:cs="Calibri"/>
          <w:bCs/>
          <w:i/>
          <w:iCs/>
          <w:sz w:val="22"/>
          <w:szCs w:val="22"/>
        </w:rPr>
        <w:t xml:space="preserve">ll personnel requests must be accompanied by a Host institute generated cost </w:t>
      </w:r>
      <w:r w:rsidR="001727FB" w:rsidRPr="009D0FA6">
        <w:rPr>
          <w:rFonts w:ascii="Calibri" w:hAnsi="Calibri" w:cs="Calibri"/>
          <w:bCs/>
          <w:i/>
          <w:iCs/>
          <w:sz w:val="22"/>
          <w:szCs w:val="22"/>
        </w:rPr>
        <w:t>model</w:t>
      </w:r>
      <w:r w:rsidR="004E5A81">
        <w:rPr>
          <w:rFonts w:ascii="Calibri" w:hAnsi="Calibri" w:cs="Calibri"/>
          <w:bCs/>
          <w:i/>
          <w:iCs/>
          <w:sz w:val="22"/>
          <w:szCs w:val="22"/>
        </w:rPr>
        <w:t xml:space="preserve"> – you must not generate or predict submitted costs yourself</w:t>
      </w:r>
      <w:r w:rsidR="001727FB" w:rsidRPr="009D0FA6">
        <w:rPr>
          <w:rFonts w:ascii="Calibri" w:hAnsi="Calibri" w:cs="Calibri"/>
          <w:bCs/>
          <w:i/>
          <w:iCs/>
          <w:sz w:val="22"/>
          <w:szCs w:val="22"/>
        </w:rPr>
        <w:t>.</w:t>
      </w:r>
      <w:r w:rsidR="00BF7C57" w:rsidRPr="009D0FA6">
        <w:rPr>
          <w:rFonts w:ascii="Calibri" w:hAnsi="Calibri" w:cs="Calibri"/>
          <w:bCs/>
          <w:i/>
          <w:iCs/>
          <w:sz w:val="22"/>
          <w:szCs w:val="22"/>
        </w:rPr>
        <w:t xml:space="preserve"> </w:t>
      </w:r>
      <w:r w:rsidR="00BF7C57" w:rsidRPr="009D0FA6">
        <w:rPr>
          <w:rFonts w:ascii="Calibri" w:hAnsi="Calibri" w:cs="Calibri"/>
          <w:i/>
          <w:iCs/>
          <w:sz w:val="22"/>
          <w:szCs w:val="22"/>
        </w:rPr>
        <w:t xml:space="preserve">The NSMI </w:t>
      </w:r>
      <w:r w:rsidR="00BF7C57" w:rsidRPr="009D0FA6">
        <w:rPr>
          <w:rFonts w:ascii="Calibri" w:hAnsi="Calibri" w:cs="Calibri"/>
          <w:i/>
          <w:iCs/>
          <w:sz w:val="22"/>
          <w:szCs w:val="22"/>
          <w:u w:val="single"/>
        </w:rPr>
        <w:t>does not fund</w:t>
      </w:r>
      <w:r w:rsidR="00BF7C57" w:rsidRPr="009D0FA6">
        <w:rPr>
          <w:rFonts w:ascii="Calibri" w:hAnsi="Calibri" w:cs="Calibri"/>
          <w:i/>
          <w:iCs/>
          <w:sz w:val="22"/>
          <w:szCs w:val="22"/>
        </w:rPr>
        <w:t xml:space="preserve"> substantive staff costs (where staff have a permanent contract with the host Institute). Staff costings are limited to fixed-term contracts (e.g. hiring a technical professional for laboratory work or a data analyst).</w:t>
      </w:r>
    </w:p>
    <w:p w14:paraId="7F3DBC2B" w14:textId="410C49AD" w:rsidR="000526C4" w:rsidRPr="008B6155" w:rsidRDefault="000526C4" w:rsidP="000526C4">
      <w:pPr>
        <w:pStyle w:val="BodyText"/>
        <w:rPr>
          <w:rFonts w:ascii="Calibri" w:hAnsi="Calibri" w:cs="Calibri"/>
          <w:bCs/>
          <w:i/>
          <w:iCs/>
        </w:rPr>
      </w:pPr>
    </w:p>
    <w:p w14:paraId="7E68BFC5" w14:textId="77777777" w:rsidR="000526C4" w:rsidRDefault="000526C4" w:rsidP="000526C4">
      <w:pPr>
        <w:pStyle w:val="BodyText"/>
        <w:rPr>
          <w:rFonts w:ascii="Calibri" w:hAnsi="Calibri" w:cs="Calibri"/>
          <w:b/>
        </w:rPr>
      </w:pPr>
    </w:p>
    <w:p w14:paraId="1391D60A" w14:textId="77777777" w:rsidR="000526C4" w:rsidRDefault="000526C4" w:rsidP="000526C4">
      <w:pPr>
        <w:pStyle w:val="BodyText"/>
        <w:rPr>
          <w:rFonts w:ascii="Calibri" w:hAnsi="Calibri" w:cs="Calibri"/>
          <w:b/>
        </w:rPr>
      </w:pPr>
    </w:p>
    <w:p w14:paraId="5F40B634" w14:textId="40682954" w:rsidR="00A756E3" w:rsidRPr="00A756E3" w:rsidRDefault="000526C4" w:rsidP="00A756E3">
      <w:pPr>
        <w:pStyle w:val="BodyText"/>
        <w:rPr>
          <w:rFonts w:ascii="Calibri" w:hAnsi="Calibri" w:cs="Calibri"/>
          <w:b/>
        </w:rPr>
      </w:pPr>
      <w:r>
        <w:rPr>
          <w:rFonts w:ascii="Calibri" w:hAnsi="Calibri" w:cs="Calibri"/>
          <w:b/>
        </w:rPr>
        <w:t xml:space="preserve">Is this a match-funded proposal? Yes </w:t>
      </w:r>
      <w:sdt>
        <w:sdtPr>
          <w:rPr>
            <w:rFonts w:ascii="Calibri" w:hAnsi="Calibri" w:cs="Calibri"/>
            <w:b/>
          </w:rPr>
          <w:id w:val="1469476482"/>
          <w14:checkbox>
            <w14:checked w14:val="0"/>
            <w14:checkedState w14:val="2612" w14:font="MS Gothic"/>
            <w14:uncheckedState w14:val="2610" w14:font="MS Gothic"/>
          </w14:checkbox>
        </w:sdtPr>
        <w:sdtContent>
          <w:r w:rsidR="00A756E3">
            <w:rPr>
              <w:rFonts w:ascii="MS Gothic" w:eastAsia="MS Gothic" w:hAnsi="MS Gothic" w:cs="Calibri" w:hint="eastAsia"/>
              <w:b/>
            </w:rPr>
            <w:t>☐</w:t>
          </w:r>
        </w:sdtContent>
      </w:sdt>
      <w:r w:rsidR="00A756E3">
        <w:rPr>
          <w:rFonts w:ascii="Calibri" w:hAnsi="Calibri" w:cs="Calibri"/>
          <w:b/>
        </w:rPr>
        <w:t xml:space="preserve">  </w:t>
      </w:r>
      <w:r w:rsidR="00A756E3" w:rsidRPr="00A756E3">
        <w:rPr>
          <w:rFonts w:ascii="Calibri" w:hAnsi="Calibri" w:cs="Calibri"/>
          <w:b/>
        </w:rPr>
        <w:t>No</w:t>
      </w:r>
      <w:r w:rsidR="00A756E3">
        <w:rPr>
          <w:rFonts w:ascii="Calibri" w:hAnsi="Calibri" w:cs="Calibri"/>
          <w:b/>
        </w:rPr>
        <w:t xml:space="preserve"> </w:t>
      </w:r>
      <w:sdt>
        <w:sdtPr>
          <w:rPr>
            <w:rFonts w:ascii="Calibri" w:hAnsi="Calibri" w:cs="Calibri"/>
            <w:b/>
          </w:rPr>
          <w:id w:val="109246412"/>
          <w14:checkbox>
            <w14:checked w14:val="0"/>
            <w14:checkedState w14:val="2612" w14:font="MS Gothic"/>
            <w14:uncheckedState w14:val="2610" w14:font="MS Gothic"/>
          </w14:checkbox>
        </w:sdtPr>
        <w:sdtContent>
          <w:r w:rsidR="00A756E3">
            <w:rPr>
              <w:rFonts w:ascii="MS Gothic" w:eastAsia="MS Gothic" w:hAnsi="MS Gothic" w:cs="Calibri" w:hint="eastAsia"/>
              <w:b/>
            </w:rPr>
            <w:t>☐</w:t>
          </w:r>
        </w:sdtContent>
      </w:sdt>
      <w:r w:rsidR="00A756E3" w:rsidRPr="00A756E3">
        <w:rPr>
          <w:rFonts w:ascii="Calibri" w:hAnsi="Calibri" w:cs="Calibri"/>
          <w:b/>
        </w:rPr>
        <w:t xml:space="preserve">  If yes, please give details.</w:t>
      </w:r>
    </w:p>
    <w:p w14:paraId="509AC56D" w14:textId="77777777" w:rsidR="00A756E3" w:rsidRPr="00A756E3" w:rsidRDefault="00A756E3" w:rsidP="00A756E3">
      <w:pPr>
        <w:pStyle w:val="BodyText"/>
        <w:rPr>
          <w:rFonts w:ascii="Calibri" w:hAnsi="Calibri" w:cs="Calibri"/>
          <w:b/>
        </w:rPr>
      </w:pPr>
    </w:p>
    <w:p w14:paraId="3F7837C1" w14:textId="5C94CCF3" w:rsidR="000526C4" w:rsidRDefault="000526C4" w:rsidP="000526C4">
      <w:pPr>
        <w:pStyle w:val="BodyText"/>
        <w:rPr>
          <w:rFonts w:ascii="Calibri" w:hAnsi="Calibri" w:cs="Calibri"/>
          <w:b/>
        </w:rPr>
      </w:pPr>
    </w:p>
    <w:p w14:paraId="6E371453" w14:textId="77777777" w:rsidR="00C15E4E" w:rsidRDefault="00C15E4E" w:rsidP="000526C4">
      <w:pPr>
        <w:pStyle w:val="BodyText"/>
        <w:rPr>
          <w:rFonts w:ascii="Calibri" w:hAnsi="Calibri" w:cs="Calibri"/>
          <w:b/>
        </w:rPr>
      </w:pPr>
    </w:p>
    <w:p w14:paraId="59AA30D7" w14:textId="77777777" w:rsidR="00C15E4E" w:rsidRDefault="00C15E4E" w:rsidP="000526C4">
      <w:pPr>
        <w:pStyle w:val="BodyText"/>
        <w:rPr>
          <w:rFonts w:ascii="Calibri" w:hAnsi="Calibri" w:cs="Calibri"/>
          <w:b/>
        </w:rPr>
      </w:pPr>
    </w:p>
    <w:p w14:paraId="01FFC6A7" w14:textId="4969149C" w:rsidR="000526C4" w:rsidRPr="009D0FA6" w:rsidRDefault="000526C4" w:rsidP="000526C4">
      <w:pPr>
        <w:pStyle w:val="BodyText"/>
        <w:rPr>
          <w:rFonts w:ascii="Calibri" w:hAnsi="Calibri" w:cs="Calibri"/>
          <w:bCs/>
          <w:i/>
          <w:iCs/>
        </w:rPr>
      </w:pPr>
      <w:r>
        <w:rPr>
          <w:rFonts w:ascii="Calibri" w:hAnsi="Calibri" w:cs="Calibri"/>
          <w:b/>
        </w:rPr>
        <w:t>Justification for Resources (100 - 250 words)</w:t>
      </w:r>
      <w:r>
        <w:rPr>
          <w:rFonts w:ascii="Calibri" w:hAnsi="Calibri" w:cs="Calibri"/>
        </w:rPr>
        <w:br/>
      </w:r>
      <w:r w:rsidR="00130E65">
        <w:rPr>
          <w:rFonts w:ascii="Calibri" w:hAnsi="Calibri" w:cs="Calibri"/>
          <w:bCs/>
          <w:i/>
          <w:iCs/>
        </w:rPr>
        <w:t xml:space="preserve">Please provide context/justification behind the </w:t>
      </w:r>
      <w:r w:rsidR="00313BA7">
        <w:rPr>
          <w:rFonts w:ascii="Calibri" w:hAnsi="Calibri" w:cs="Calibri"/>
          <w:bCs/>
          <w:i/>
          <w:iCs/>
        </w:rPr>
        <w:t>co</w:t>
      </w:r>
      <w:r w:rsidR="00077A5E">
        <w:rPr>
          <w:rFonts w:ascii="Calibri" w:hAnsi="Calibri" w:cs="Calibri"/>
          <w:bCs/>
          <w:i/>
          <w:iCs/>
        </w:rPr>
        <w:t>s</w:t>
      </w:r>
      <w:r w:rsidR="00313BA7">
        <w:rPr>
          <w:rFonts w:ascii="Calibri" w:hAnsi="Calibri" w:cs="Calibri"/>
          <w:bCs/>
          <w:i/>
          <w:iCs/>
        </w:rPr>
        <w:t>tings listed above.</w:t>
      </w:r>
    </w:p>
    <w:p w14:paraId="4C74987C" w14:textId="77777777" w:rsidR="000526C4" w:rsidRPr="00675BFE" w:rsidRDefault="000526C4" w:rsidP="000526C4">
      <w:pPr>
        <w:pStyle w:val="BodyText"/>
        <w:rPr>
          <w:b/>
        </w:rPr>
      </w:pPr>
    </w:p>
    <w:p w14:paraId="300AA025" w14:textId="77777777" w:rsidR="000526C4" w:rsidRPr="00675BFE" w:rsidRDefault="000526C4" w:rsidP="000526C4">
      <w:pPr>
        <w:pStyle w:val="BodyText"/>
        <w:rPr>
          <w:b/>
        </w:rPr>
      </w:pPr>
    </w:p>
    <w:p w14:paraId="22AE86C8" w14:textId="77777777" w:rsidR="000526C4" w:rsidRDefault="000526C4" w:rsidP="000526C4">
      <w:pPr>
        <w:pStyle w:val="BodyText"/>
        <w:rPr>
          <w:rFonts w:ascii="Calibri" w:hAnsi="Calibri" w:cs="Calibri"/>
          <w:b/>
        </w:rPr>
      </w:pPr>
      <w:r w:rsidRPr="00D433E4">
        <w:rPr>
          <w:rFonts w:ascii="Calibri" w:hAnsi="Calibri" w:cs="Calibri"/>
          <w:b/>
        </w:rPr>
        <w:lastRenderedPageBreak/>
        <w:t xml:space="preserve">GANTT </w:t>
      </w:r>
    </w:p>
    <w:p w14:paraId="1C756A3E" w14:textId="77777777" w:rsidR="000526C4" w:rsidRDefault="000526C4" w:rsidP="000526C4">
      <w:pPr>
        <w:pStyle w:val="BodyText"/>
        <w:rPr>
          <w:rFonts w:ascii="Calibri" w:hAnsi="Calibri" w:cs="Calibri"/>
          <w:bCs/>
          <w:i/>
          <w:iCs/>
        </w:rPr>
      </w:pPr>
      <w:r w:rsidRPr="0013573A">
        <w:rPr>
          <w:rFonts w:ascii="Calibri" w:hAnsi="Calibri" w:cs="Calibri"/>
          <w:bCs/>
          <w:i/>
          <w:iCs/>
        </w:rPr>
        <w:t>Please include project timescales, outputs, dissemination and plans for open access.</w:t>
      </w:r>
    </w:p>
    <w:p w14:paraId="24EE1A4A" w14:textId="77777777" w:rsidR="0062009A" w:rsidRDefault="0062009A" w:rsidP="000526C4">
      <w:pPr>
        <w:pStyle w:val="BodyText"/>
        <w:rPr>
          <w:rFonts w:ascii="Calibri" w:hAnsi="Calibri" w:cs="Calibri"/>
          <w:bCs/>
          <w:i/>
          <w:iCs/>
        </w:rPr>
      </w:pPr>
    </w:p>
    <w:p w14:paraId="1BDB01B1" w14:textId="77777777" w:rsidR="00B435F3" w:rsidRDefault="00B435F3" w:rsidP="000526C4">
      <w:pPr>
        <w:pStyle w:val="BodyText"/>
        <w:rPr>
          <w:rFonts w:ascii="Calibri" w:hAnsi="Calibri" w:cs="Calibri"/>
          <w:bCs/>
          <w:i/>
          <w:iCs/>
        </w:rPr>
      </w:pPr>
    </w:p>
    <w:p w14:paraId="5F04D7C0" w14:textId="77777777" w:rsidR="00B435F3" w:rsidRDefault="00B435F3" w:rsidP="000526C4">
      <w:pPr>
        <w:pStyle w:val="BodyText"/>
        <w:rPr>
          <w:rFonts w:ascii="Calibri" w:hAnsi="Calibri" w:cs="Calibri"/>
          <w:bCs/>
          <w:i/>
          <w:iCs/>
        </w:rPr>
      </w:pPr>
    </w:p>
    <w:p w14:paraId="1FC704E9" w14:textId="68F8DB0C" w:rsidR="0062009A" w:rsidRDefault="0062009A" w:rsidP="000526C4">
      <w:pPr>
        <w:pStyle w:val="BodyText"/>
        <w:rPr>
          <w:rFonts w:ascii="Calibri" w:hAnsi="Calibri" w:cs="Calibri"/>
          <w:b/>
          <w:i/>
          <w:iCs/>
        </w:rPr>
      </w:pPr>
      <w:r w:rsidRPr="009D0FA6">
        <w:rPr>
          <w:rFonts w:ascii="Calibri" w:hAnsi="Calibri" w:cs="Calibri"/>
          <w:b/>
          <w:i/>
          <w:iCs/>
        </w:rPr>
        <w:t>Conflicts of Interest</w:t>
      </w:r>
    </w:p>
    <w:p w14:paraId="46C7B39A" w14:textId="77777777" w:rsidR="00B435F3" w:rsidRPr="009D0FA6" w:rsidRDefault="00B435F3" w:rsidP="000526C4">
      <w:pPr>
        <w:pStyle w:val="BodyText"/>
        <w:rPr>
          <w:rFonts w:ascii="Calibri" w:hAnsi="Calibri" w:cs="Calibri"/>
          <w:b/>
          <w:i/>
          <w:iCs/>
        </w:rPr>
      </w:pPr>
    </w:p>
    <w:p w14:paraId="63AEE5A5" w14:textId="14FF6BF5" w:rsidR="0062009A" w:rsidRDefault="00000000" w:rsidP="000526C4">
      <w:pPr>
        <w:pStyle w:val="BodyText"/>
        <w:rPr>
          <w:rFonts w:ascii="Calibri" w:hAnsi="Calibri" w:cs="Calibri"/>
          <w:bCs/>
          <w:i/>
          <w:iCs/>
        </w:rPr>
      </w:pPr>
      <w:sdt>
        <w:sdtPr>
          <w:rPr>
            <w:rFonts w:ascii="Calibri" w:hAnsi="Calibri" w:cs="Calibri"/>
            <w:bCs/>
            <w:i/>
            <w:iCs/>
          </w:rPr>
          <w:id w:val="485831126"/>
          <w14:checkbox>
            <w14:checked w14:val="0"/>
            <w14:checkedState w14:val="2612" w14:font="MS Gothic"/>
            <w14:uncheckedState w14:val="2610" w14:font="MS Gothic"/>
          </w14:checkbox>
        </w:sdtPr>
        <w:sdtContent>
          <w:r w:rsidR="0062009A">
            <w:rPr>
              <w:rFonts w:ascii="MS Gothic" w:eastAsia="MS Gothic" w:hAnsi="MS Gothic" w:cs="Calibri" w:hint="eastAsia"/>
              <w:bCs/>
              <w:i/>
              <w:iCs/>
            </w:rPr>
            <w:t>☐</w:t>
          </w:r>
        </w:sdtContent>
      </w:sdt>
      <w:r w:rsidR="0062009A">
        <w:rPr>
          <w:rFonts w:ascii="Calibri" w:hAnsi="Calibri" w:cs="Calibri"/>
          <w:bCs/>
          <w:i/>
          <w:iCs/>
        </w:rPr>
        <w:t xml:space="preserve"> The applicants have no conflicts of interest</w:t>
      </w:r>
    </w:p>
    <w:p w14:paraId="09A6F5C0" w14:textId="061F9711" w:rsidR="00C15E4E" w:rsidRDefault="00000000" w:rsidP="000526C4">
      <w:pPr>
        <w:pStyle w:val="BodyText"/>
        <w:rPr>
          <w:rFonts w:ascii="Calibri" w:hAnsi="Calibri" w:cs="Calibri"/>
          <w:bCs/>
          <w:i/>
          <w:iCs/>
        </w:rPr>
      </w:pPr>
      <w:sdt>
        <w:sdtPr>
          <w:rPr>
            <w:rFonts w:ascii="Calibri" w:hAnsi="Calibri" w:cs="Calibri"/>
            <w:bCs/>
            <w:i/>
            <w:iCs/>
          </w:rPr>
          <w:id w:val="-1035655959"/>
          <w14:checkbox>
            <w14:checked w14:val="0"/>
            <w14:checkedState w14:val="2612" w14:font="MS Gothic"/>
            <w14:uncheckedState w14:val="2610" w14:font="MS Gothic"/>
          </w14:checkbox>
        </w:sdtPr>
        <w:sdtContent>
          <w:r w:rsidR="0062009A">
            <w:rPr>
              <w:rFonts w:ascii="MS Gothic" w:eastAsia="MS Gothic" w:hAnsi="MS Gothic" w:cs="Calibri" w:hint="eastAsia"/>
              <w:bCs/>
              <w:i/>
              <w:iCs/>
            </w:rPr>
            <w:t>☐</w:t>
          </w:r>
        </w:sdtContent>
      </w:sdt>
      <w:r w:rsidR="0062009A">
        <w:rPr>
          <w:rFonts w:ascii="Calibri" w:hAnsi="Calibri" w:cs="Calibri"/>
          <w:bCs/>
          <w:i/>
          <w:iCs/>
        </w:rPr>
        <w:t xml:space="preserve"> The applicants would like to disclose</w:t>
      </w:r>
      <w:r w:rsidR="00B435F3">
        <w:rPr>
          <w:rFonts w:ascii="Calibri" w:hAnsi="Calibri" w:cs="Calibri"/>
          <w:bCs/>
          <w:i/>
          <w:iCs/>
        </w:rPr>
        <w:t xml:space="preserve"> </w:t>
      </w:r>
      <w:r w:rsidR="0062009A">
        <w:rPr>
          <w:rFonts w:ascii="Calibri" w:hAnsi="Calibri" w:cs="Calibri"/>
          <w:bCs/>
          <w:i/>
          <w:iCs/>
        </w:rPr>
        <w:t>conflict</w:t>
      </w:r>
      <w:r w:rsidR="00B435F3">
        <w:rPr>
          <w:rFonts w:ascii="Calibri" w:hAnsi="Calibri" w:cs="Calibri"/>
          <w:bCs/>
          <w:i/>
          <w:iCs/>
        </w:rPr>
        <w:t>(s)</w:t>
      </w:r>
      <w:r w:rsidR="0062009A">
        <w:rPr>
          <w:rFonts w:ascii="Calibri" w:hAnsi="Calibri" w:cs="Calibri"/>
          <w:bCs/>
          <w:i/>
          <w:iCs/>
        </w:rPr>
        <w:t xml:space="preserve"> of interest. </w:t>
      </w:r>
    </w:p>
    <w:p w14:paraId="3AC4930A" w14:textId="355820B7" w:rsidR="00B435F3" w:rsidRDefault="00B435F3" w:rsidP="000526C4">
      <w:pPr>
        <w:pStyle w:val="BodyText"/>
        <w:rPr>
          <w:rFonts w:ascii="Calibri" w:hAnsi="Calibri" w:cs="Calibri"/>
          <w:bCs/>
          <w:i/>
          <w:iCs/>
        </w:rPr>
      </w:pPr>
      <w:r>
        <w:rPr>
          <w:rFonts w:ascii="Calibri" w:hAnsi="Calibri" w:cs="Calibri"/>
          <w:bCs/>
          <w:i/>
          <w:iCs/>
        </w:rPr>
        <w:t>Details of conflict:</w:t>
      </w:r>
    </w:p>
    <w:p w14:paraId="4A4933DD" w14:textId="77777777" w:rsidR="00B435F3" w:rsidRDefault="00B435F3" w:rsidP="000526C4">
      <w:pPr>
        <w:pStyle w:val="BodyText"/>
        <w:rPr>
          <w:rFonts w:ascii="Calibri" w:hAnsi="Calibri" w:cs="Calibri"/>
          <w:bCs/>
          <w:i/>
          <w:iCs/>
        </w:rPr>
      </w:pPr>
    </w:p>
    <w:p w14:paraId="50BED72B" w14:textId="77777777" w:rsidR="00B435F3" w:rsidRDefault="00B435F3" w:rsidP="000526C4">
      <w:pPr>
        <w:pStyle w:val="BodyText"/>
        <w:rPr>
          <w:rFonts w:ascii="Calibri" w:hAnsi="Calibri" w:cs="Calibri"/>
          <w:bCs/>
          <w:i/>
          <w:iCs/>
        </w:rPr>
      </w:pPr>
    </w:p>
    <w:p w14:paraId="2843B5EB" w14:textId="77777777" w:rsidR="009F15E3" w:rsidRDefault="009F15E3" w:rsidP="000526C4">
      <w:pPr>
        <w:pStyle w:val="BodyText"/>
        <w:rPr>
          <w:rFonts w:ascii="Calibri" w:hAnsi="Calibri" w:cs="Calibri"/>
          <w:bCs/>
          <w:i/>
          <w:iCs/>
        </w:rPr>
      </w:pPr>
    </w:p>
    <w:p w14:paraId="00D64661" w14:textId="77777777" w:rsidR="009F15E3" w:rsidRDefault="009F15E3" w:rsidP="009F15E3">
      <w:pPr>
        <w:rPr>
          <w:rFonts w:ascii="Calibri" w:hAnsi="Calibri" w:cs="Calibri"/>
          <w:b/>
          <w:sz w:val="24"/>
        </w:rPr>
      </w:pPr>
      <w:r w:rsidRPr="0013573A">
        <w:rPr>
          <w:rFonts w:ascii="Calibri" w:hAnsi="Calibri" w:cs="Calibri"/>
          <w:b/>
          <w:sz w:val="24"/>
          <w:u w:val="single"/>
        </w:rPr>
        <w:t>Signature of Head of Department:</w:t>
      </w:r>
      <w:r w:rsidRPr="003F4642">
        <w:rPr>
          <w:rFonts w:ascii="Calibri" w:hAnsi="Calibri" w:cs="Calibri"/>
          <w:b/>
          <w:sz w:val="24"/>
        </w:rPr>
        <w:tab/>
      </w:r>
      <w:r>
        <w:rPr>
          <w:rFonts w:ascii="Calibri" w:hAnsi="Calibri" w:cs="Calibri"/>
          <w:b/>
          <w:sz w:val="24"/>
        </w:rPr>
        <w:tab/>
      </w:r>
      <w:r>
        <w:rPr>
          <w:rFonts w:ascii="Calibri" w:hAnsi="Calibri" w:cs="Calibri"/>
          <w:b/>
          <w:sz w:val="24"/>
        </w:rPr>
        <w:tab/>
      </w:r>
      <w:r w:rsidRPr="0013573A">
        <w:rPr>
          <w:rFonts w:ascii="Calibri" w:hAnsi="Calibri" w:cs="Calibri"/>
          <w:b/>
          <w:sz w:val="24"/>
          <w:u w:val="single"/>
        </w:rPr>
        <w:t>Date:</w:t>
      </w:r>
      <w:r>
        <w:rPr>
          <w:rFonts w:ascii="Calibri" w:hAnsi="Calibri" w:cs="Calibri"/>
          <w:b/>
          <w:sz w:val="24"/>
        </w:rPr>
        <w:tab/>
      </w:r>
      <w:r>
        <w:rPr>
          <w:rFonts w:ascii="Calibri" w:hAnsi="Calibri" w:cs="Calibri"/>
          <w:b/>
          <w:sz w:val="24"/>
        </w:rPr>
        <w:tab/>
      </w:r>
      <w:r>
        <w:rPr>
          <w:rFonts w:ascii="Calibri" w:hAnsi="Calibri" w:cs="Calibri"/>
          <w:b/>
          <w:sz w:val="24"/>
        </w:rPr>
        <w:tab/>
        <w:t>/</w:t>
      </w:r>
      <w:r>
        <w:rPr>
          <w:rFonts w:ascii="Calibri" w:hAnsi="Calibri" w:cs="Calibri"/>
          <w:b/>
          <w:sz w:val="24"/>
        </w:rPr>
        <w:tab/>
      </w:r>
      <w:r>
        <w:rPr>
          <w:rFonts w:ascii="Calibri" w:hAnsi="Calibri" w:cs="Calibri"/>
          <w:b/>
          <w:sz w:val="24"/>
        </w:rPr>
        <w:tab/>
        <w:t>/</w:t>
      </w:r>
    </w:p>
    <w:p w14:paraId="4A897A70" w14:textId="77777777" w:rsidR="00C15E4E" w:rsidRDefault="00C15E4E" w:rsidP="009F15E3">
      <w:pPr>
        <w:rPr>
          <w:rFonts w:ascii="Calibri" w:hAnsi="Calibri" w:cs="Calibri"/>
          <w:b/>
          <w:sz w:val="24"/>
        </w:rPr>
      </w:pPr>
    </w:p>
    <w:p w14:paraId="3756B727" w14:textId="77777777" w:rsidR="009F15E3" w:rsidRDefault="009F15E3" w:rsidP="009F15E3">
      <w:pPr>
        <w:rPr>
          <w:rFonts w:ascii="Calibri" w:hAnsi="Calibri" w:cs="Calibri"/>
          <w:b/>
          <w:sz w:val="24"/>
        </w:rPr>
      </w:pPr>
      <w:r>
        <w:rPr>
          <w:rFonts w:ascii="Calibri" w:hAnsi="Calibri" w:cs="Calibri"/>
          <w:b/>
          <w:sz w:val="24"/>
          <w:u w:val="single"/>
        </w:rPr>
        <w:t xml:space="preserve">Signature of Lead Applicant: </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b/>
          <w:sz w:val="24"/>
          <w:u w:val="single"/>
        </w:rPr>
        <w:t>Date:</w:t>
      </w:r>
      <w:r>
        <w:rPr>
          <w:rFonts w:ascii="Calibri" w:hAnsi="Calibri" w:cs="Calibri"/>
          <w:b/>
          <w:sz w:val="24"/>
        </w:rPr>
        <w:t xml:space="preserve">            </w:t>
      </w:r>
      <w:r>
        <w:rPr>
          <w:rFonts w:ascii="Calibri" w:hAnsi="Calibri" w:cs="Calibri"/>
          <w:b/>
          <w:sz w:val="24"/>
        </w:rPr>
        <w:tab/>
      </w:r>
      <w:r>
        <w:rPr>
          <w:rFonts w:ascii="Calibri" w:hAnsi="Calibri" w:cs="Calibri"/>
          <w:b/>
          <w:sz w:val="24"/>
        </w:rPr>
        <w:tab/>
        <w:t xml:space="preserve">/           </w:t>
      </w:r>
      <w:r>
        <w:rPr>
          <w:rFonts w:ascii="Calibri" w:hAnsi="Calibri" w:cs="Calibri"/>
          <w:b/>
          <w:sz w:val="24"/>
        </w:rPr>
        <w:tab/>
      </w:r>
      <w:r>
        <w:rPr>
          <w:rFonts w:ascii="Calibri" w:hAnsi="Calibri" w:cs="Calibri"/>
          <w:b/>
          <w:sz w:val="24"/>
        </w:rPr>
        <w:tab/>
        <w:t xml:space="preserve"> /</w:t>
      </w:r>
    </w:p>
    <w:p w14:paraId="66978957" w14:textId="77777777" w:rsidR="00C15E4E" w:rsidRDefault="00C15E4E" w:rsidP="009F15E3">
      <w:pPr>
        <w:rPr>
          <w:rFonts w:ascii="Calibri" w:hAnsi="Calibri" w:cs="Calibri"/>
          <w:b/>
          <w:sz w:val="24"/>
        </w:rPr>
      </w:pPr>
    </w:p>
    <w:p w14:paraId="3E82C557" w14:textId="27AFBB6C" w:rsidR="009F15E3" w:rsidRDefault="009F15E3" w:rsidP="009F15E3">
      <w:pPr>
        <w:rPr>
          <w:rFonts w:ascii="Calibri" w:hAnsi="Calibri" w:cs="Calibri"/>
          <w:b/>
          <w:sz w:val="24"/>
        </w:rPr>
      </w:pPr>
      <w:r>
        <w:rPr>
          <w:rFonts w:ascii="Calibri" w:hAnsi="Calibri" w:cs="Calibri"/>
          <w:b/>
          <w:sz w:val="24"/>
          <w:u w:val="single"/>
        </w:rPr>
        <w:t xml:space="preserve">Signature of </w:t>
      </w:r>
      <w:r w:rsidR="00AE2BD7">
        <w:rPr>
          <w:rFonts w:ascii="Calibri" w:hAnsi="Calibri" w:cs="Calibri"/>
          <w:b/>
          <w:sz w:val="24"/>
          <w:u w:val="single"/>
        </w:rPr>
        <w:t>Co-</w:t>
      </w:r>
      <w:r>
        <w:rPr>
          <w:rFonts w:ascii="Calibri" w:hAnsi="Calibri" w:cs="Calibri"/>
          <w:b/>
          <w:sz w:val="24"/>
          <w:u w:val="single"/>
        </w:rPr>
        <w:t xml:space="preserve">Applicant(s): </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b/>
          <w:sz w:val="24"/>
          <w:u w:val="single"/>
        </w:rPr>
        <w:t>Date:</w:t>
      </w:r>
      <w:r>
        <w:rPr>
          <w:rFonts w:ascii="Calibri" w:hAnsi="Calibri" w:cs="Calibri"/>
          <w:b/>
          <w:sz w:val="24"/>
        </w:rPr>
        <w:t xml:space="preserve">            </w:t>
      </w:r>
      <w:r>
        <w:rPr>
          <w:rFonts w:ascii="Calibri" w:hAnsi="Calibri" w:cs="Calibri"/>
          <w:b/>
          <w:sz w:val="24"/>
        </w:rPr>
        <w:tab/>
      </w:r>
      <w:r>
        <w:rPr>
          <w:rFonts w:ascii="Calibri" w:hAnsi="Calibri" w:cs="Calibri"/>
          <w:b/>
          <w:sz w:val="24"/>
        </w:rPr>
        <w:tab/>
        <w:t xml:space="preserve">/           </w:t>
      </w:r>
      <w:r>
        <w:rPr>
          <w:rFonts w:ascii="Calibri" w:hAnsi="Calibri" w:cs="Calibri"/>
          <w:b/>
          <w:sz w:val="24"/>
        </w:rPr>
        <w:tab/>
      </w:r>
      <w:r>
        <w:rPr>
          <w:rFonts w:ascii="Calibri" w:hAnsi="Calibri" w:cs="Calibri"/>
          <w:b/>
          <w:sz w:val="24"/>
        </w:rPr>
        <w:tab/>
        <w:t xml:space="preserve"> /</w:t>
      </w:r>
    </w:p>
    <w:p w14:paraId="2BC8C872" w14:textId="48F835F2" w:rsidR="00C15E4E" w:rsidRPr="0013573A" w:rsidRDefault="00C15E4E" w:rsidP="000526C4">
      <w:pPr>
        <w:pStyle w:val="BodyText"/>
        <w:rPr>
          <w:rFonts w:ascii="Calibri" w:hAnsi="Calibri" w:cs="Calibri"/>
          <w:bCs/>
          <w:i/>
          <w:iCs/>
        </w:rPr>
      </w:pPr>
      <w:r>
        <w:rPr>
          <w:rFonts w:ascii="Calibri" w:hAnsi="Calibri" w:cs="Calibri"/>
          <w:bCs/>
          <w:i/>
          <w:iCs/>
        </w:rPr>
        <w:t>(</w:t>
      </w:r>
      <w:r>
        <w:rPr>
          <w:rFonts w:ascii="Calibri" w:hAnsi="Calibri" w:cs="Calibri"/>
          <w:b/>
          <w:szCs w:val="24"/>
          <w:u w:val="single"/>
        </w:rPr>
        <w:t>P</w:t>
      </w:r>
      <w:r w:rsidRPr="00671CCA">
        <w:rPr>
          <w:rFonts w:ascii="Calibri" w:hAnsi="Calibri" w:cs="Calibri"/>
          <w:b/>
          <w:szCs w:val="24"/>
          <w:u w:val="single"/>
        </w:rPr>
        <w:t>lease repeat</w:t>
      </w:r>
      <w:r>
        <w:rPr>
          <w:rFonts w:ascii="Calibri" w:hAnsi="Calibri" w:cs="Calibri"/>
          <w:b/>
          <w:szCs w:val="24"/>
          <w:u w:val="single"/>
        </w:rPr>
        <w:t xml:space="preserve"> </w:t>
      </w:r>
      <w:r w:rsidRPr="00671CCA">
        <w:rPr>
          <w:rFonts w:ascii="Calibri" w:hAnsi="Calibri" w:cs="Calibri"/>
          <w:b/>
          <w:szCs w:val="24"/>
          <w:u w:val="single"/>
        </w:rPr>
        <w:t>for all co-applicants</w:t>
      </w:r>
      <w:r>
        <w:rPr>
          <w:rFonts w:ascii="Calibri" w:hAnsi="Calibri" w:cs="Calibri"/>
          <w:b/>
          <w:szCs w:val="24"/>
          <w:u w:val="single"/>
        </w:rPr>
        <w:t>)</w:t>
      </w:r>
    </w:p>
    <w:p w14:paraId="5F79A037" w14:textId="77777777" w:rsidR="000526C4" w:rsidRDefault="000526C4" w:rsidP="000526C4">
      <w:pPr>
        <w:pStyle w:val="BodyText"/>
        <w:tabs>
          <w:tab w:val="left" w:pos="709"/>
        </w:tabs>
        <w:ind w:left="709"/>
        <w:rPr>
          <w:rFonts w:ascii="Calibri" w:hAnsi="Calibri" w:cs="Calibri"/>
        </w:rPr>
      </w:pPr>
    </w:p>
    <w:p w14:paraId="58045A10" w14:textId="77777777" w:rsidR="000526C4" w:rsidRDefault="000526C4" w:rsidP="000526C4">
      <w:pPr>
        <w:pStyle w:val="BodyText"/>
        <w:tabs>
          <w:tab w:val="left" w:pos="709"/>
        </w:tabs>
        <w:ind w:left="709"/>
        <w:rPr>
          <w:rFonts w:ascii="Calibri" w:hAnsi="Calibri" w:cs="Calibri"/>
        </w:rPr>
      </w:pPr>
    </w:p>
    <w:p w14:paraId="39FFE9DC" w14:textId="77777777" w:rsidR="000526C4" w:rsidRDefault="000526C4" w:rsidP="000526C4">
      <w:pPr>
        <w:pStyle w:val="BodyText"/>
        <w:tabs>
          <w:tab w:val="left" w:pos="709"/>
        </w:tabs>
        <w:ind w:left="709"/>
        <w:rPr>
          <w:rFonts w:ascii="Calibri" w:hAnsi="Calibri" w:cs="Calibri"/>
        </w:rPr>
      </w:pPr>
    </w:p>
    <w:p w14:paraId="29BB72CB" w14:textId="77777777" w:rsidR="000526C4" w:rsidRDefault="000526C4" w:rsidP="000526C4">
      <w:pPr>
        <w:pStyle w:val="BodyText"/>
        <w:tabs>
          <w:tab w:val="left" w:pos="709"/>
        </w:tabs>
        <w:ind w:left="709"/>
        <w:rPr>
          <w:rFonts w:ascii="Calibri" w:hAnsi="Calibri" w:cs="Calibri"/>
        </w:rPr>
      </w:pPr>
    </w:p>
    <w:p w14:paraId="172F8F5E" w14:textId="77777777" w:rsidR="000526C4" w:rsidRDefault="000526C4" w:rsidP="000526C4">
      <w:pPr>
        <w:pStyle w:val="BodyText"/>
        <w:tabs>
          <w:tab w:val="left" w:pos="709"/>
        </w:tabs>
        <w:ind w:left="709"/>
        <w:rPr>
          <w:rFonts w:ascii="Calibri" w:hAnsi="Calibri" w:cs="Calibri"/>
        </w:rPr>
      </w:pPr>
    </w:p>
    <w:p w14:paraId="169BD6C7" w14:textId="1DE87BFE" w:rsidR="000526C4" w:rsidRDefault="000526C4" w:rsidP="000526C4">
      <w:pPr>
        <w:pStyle w:val="BodyText"/>
        <w:rPr>
          <w:rFonts w:ascii="Calibri" w:hAnsi="Calibri" w:cs="Calibri"/>
        </w:rPr>
      </w:pPr>
      <w:r>
        <w:rPr>
          <w:rFonts w:ascii="Calibri" w:hAnsi="Calibri" w:cs="Calibri"/>
          <w:b/>
          <w:caps/>
          <w:sz w:val="28"/>
          <w:shd w:val="clear" w:color="auto" w:fill="C6D9F1"/>
        </w:rPr>
        <w:br w:type="page"/>
      </w:r>
      <w:r>
        <w:rPr>
          <w:rFonts w:ascii="Calibri" w:hAnsi="Calibri" w:cs="Calibri"/>
          <w:b/>
          <w:caps/>
          <w:sz w:val="28"/>
          <w:shd w:val="clear" w:color="auto" w:fill="C6D9F1"/>
        </w:rPr>
        <w:lastRenderedPageBreak/>
        <w:t>Annex 1: Guidance on assessment criteria</w:t>
      </w:r>
      <w:r w:rsidR="006979C5">
        <w:rPr>
          <w:rFonts w:ascii="Calibri" w:hAnsi="Calibri" w:cs="Calibri"/>
          <w:b/>
          <w:caps/>
          <w:sz w:val="28"/>
          <w:shd w:val="clear" w:color="auto" w:fill="C6D9F1"/>
        </w:rPr>
        <w:t xml:space="preserve"> &amp; Frequently ASKED QUESTIONS</w:t>
      </w:r>
    </w:p>
    <w:p w14:paraId="738B4AA9" w14:textId="77777777" w:rsidR="000526C4" w:rsidRDefault="000526C4" w:rsidP="000526C4">
      <w:pPr>
        <w:pStyle w:val="BodyText"/>
        <w:rPr>
          <w:rFonts w:ascii="Calibri" w:hAnsi="Calibri" w:cs="Calibri"/>
        </w:rPr>
      </w:pPr>
    </w:p>
    <w:p w14:paraId="41BC2257" w14:textId="77777777" w:rsidR="000526C4" w:rsidRDefault="000526C4" w:rsidP="000526C4">
      <w:pPr>
        <w:jc w:val="both"/>
        <w:rPr>
          <w:rFonts w:ascii="Calibri" w:hAnsi="Calibri" w:cs="Calibri"/>
          <w:b/>
          <w:sz w:val="24"/>
          <w:u w:val="single"/>
        </w:rPr>
      </w:pPr>
    </w:p>
    <w:p w14:paraId="697E41A3" w14:textId="77777777" w:rsidR="000526C4" w:rsidRDefault="000526C4" w:rsidP="000526C4">
      <w:pPr>
        <w:jc w:val="both"/>
        <w:rPr>
          <w:rFonts w:ascii="Calibri" w:hAnsi="Calibri" w:cs="Calibri"/>
          <w:b/>
          <w:sz w:val="24"/>
        </w:rPr>
      </w:pPr>
      <w:r>
        <w:rPr>
          <w:rFonts w:ascii="Calibri" w:hAnsi="Calibri" w:cs="Calibri"/>
          <w:b/>
          <w:sz w:val="24"/>
          <w:u w:val="single"/>
        </w:rPr>
        <w:t>Originality</w:t>
      </w:r>
    </w:p>
    <w:p w14:paraId="2BA908D8" w14:textId="77777777" w:rsidR="000526C4" w:rsidRDefault="000526C4" w:rsidP="000526C4">
      <w:pPr>
        <w:jc w:val="both"/>
        <w:rPr>
          <w:rFonts w:ascii="Calibri" w:hAnsi="Calibri" w:cs="Calibri"/>
          <w:b/>
          <w:sz w:val="24"/>
        </w:rPr>
      </w:pPr>
    </w:p>
    <w:p w14:paraId="0EC51F43" w14:textId="77777777" w:rsidR="000526C4" w:rsidRDefault="000526C4" w:rsidP="000526C4">
      <w:pPr>
        <w:numPr>
          <w:ilvl w:val="0"/>
          <w:numId w:val="2"/>
        </w:numPr>
        <w:tabs>
          <w:tab w:val="left" w:pos="709"/>
        </w:tabs>
        <w:ind w:hanging="654"/>
        <w:jc w:val="both"/>
        <w:rPr>
          <w:rFonts w:ascii="Calibri" w:hAnsi="Calibri" w:cs="Calibri"/>
          <w:sz w:val="22"/>
          <w:szCs w:val="22"/>
        </w:rPr>
      </w:pPr>
      <w:r>
        <w:rPr>
          <w:rFonts w:ascii="Calibri" w:hAnsi="Calibri" w:cs="Calibri"/>
          <w:sz w:val="22"/>
          <w:szCs w:val="22"/>
        </w:rPr>
        <w:t>Will the project provide new insight into the problem?</w:t>
      </w:r>
    </w:p>
    <w:p w14:paraId="3B4D0A2F" w14:textId="77777777" w:rsidR="000526C4" w:rsidRDefault="000526C4" w:rsidP="000526C4">
      <w:pPr>
        <w:numPr>
          <w:ilvl w:val="0"/>
          <w:numId w:val="2"/>
        </w:numPr>
        <w:tabs>
          <w:tab w:val="left" w:pos="709"/>
        </w:tabs>
        <w:ind w:hanging="654"/>
        <w:jc w:val="both"/>
        <w:rPr>
          <w:rFonts w:ascii="Calibri" w:hAnsi="Calibri" w:cs="Calibri"/>
          <w:sz w:val="24"/>
        </w:rPr>
      </w:pPr>
      <w:r>
        <w:rPr>
          <w:rFonts w:ascii="Calibri" w:hAnsi="Calibri" w:cs="Calibri"/>
          <w:sz w:val="22"/>
          <w:szCs w:val="22"/>
        </w:rPr>
        <w:t>Would the project be valuable in confirming the results of existing studies?</w:t>
      </w:r>
    </w:p>
    <w:p w14:paraId="158C736F" w14:textId="77777777" w:rsidR="000526C4" w:rsidRDefault="000526C4" w:rsidP="000526C4">
      <w:pPr>
        <w:jc w:val="both"/>
        <w:rPr>
          <w:rFonts w:ascii="Calibri" w:hAnsi="Calibri" w:cs="Calibri"/>
          <w:sz w:val="24"/>
        </w:rPr>
      </w:pPr>
    </w:p>
    <w:p w14:paraId="4835324E" w14:textId="77777777" w:rsidR="000526C4" w:rsidRDefault="000526C4" w:rsidP="000526C4">
      <w:pPr>
        <w:jc w:val="both"/>
        <w:rPr>
          <w:rFonts w:ascii="Calibri" w:hAnsi="Calibri" w:cs="Calibri"/>
          <w:b/>
          <w:sz w:val="24"/>
        </w:rPr>
      </w:pPr>
      <w:r>
        <w:rPr>
          <w:rFonts w:ascii="Calibri" w:hAnsi="Calibri" w:cs="Calibri"/>
          <w:b/>
          <w:sz w:val="24"/>
          <w:u w:val="single"/>
        </w:rPr>
        <w:t>Importance (clinical or otherwise) of the work</w:t>
      </w:r>
    </w:p>
    <w:p w14:paraId="3BD7B107" w14:textId="77777777" w:rsidR="000526C4" w:rsidRDefault="000526C4" w:rsidP="000526C4">
      <w:pPr>
        <w:jc w:val="both"/>
        <w:rPr>
          <w:rFonts w:ascii="Calibri" w:hAnsi="Calibri" w:cs="Calibri"/>
          <w:b/>
          <w:sz w:val="24"/>
        </w:rPr>
      </w:pPr>
    </w:p>
    <w:p w14:paraId="5CAF3973" w14:textId="77777777" w:rsidR="000526C4" w:rsidRDefault="000526C4" w:rsidP="000526C4">
      <w:pPr>
        <w:numPr>
          <w:ilvl w:val="0"/>
          <w:numId w:val="6"/>
        </w:numPr>
        <w:tabs>
          <w:tab w:val="left" w:pos="709"/>
        </w:tabs>
        <w:ind w:hanging="654"/>
        <w:jc w:val="both"/>
        <w:rPr>
          <w:rFonts w:ascii="Calibri" w:hAnsi="Calibri" w:cs="Calibri"/>
          <w:sz w:val="22"/>
          <w:szCs w:val="22"/>
        </w:rPr>
      </w:pPr>
      <w:r>
        <w:rPr>
          <w:rFonts w:ascii="Calibri" w:hAnsi="Calibri" w:cs="Calibri"/>
          <w:sz w:val="22"/>
          <w:szCs w:val="22"/>
        </w:rPr>
        <w:t>Is the project area already receiving much attention i.e. is further support warranted?</w:t>
      </w:r>
    </w:p>
    <w:p w14:paraId="493BDDCC" w14:textId="77777777" w:rsidR="000526C4" w:rsidRDefault="000526C4" w:rsidP="000526C4">
      <w:pPr>
        <w:numPr>
          <w:ilvl w:val="0"/>
          <w:numId w:val="6"/>
        </w:numPr>
        <w:tabs>
          <w:tab w:val="left" w:pos="709"/>
        </w:tabs>
        <w:ind w:hanging="654"/>
        <w:jc w:val="both"/>
        <w:rPr>
          <w:rFonts w:ascii="Calibri" w:hAnsi="Calibri" w:cs="Calibri"/>
          <w:sz w:val="22"/>
          <w:szCs w:val="22"/>
        </w:rPr>
      </w:pPr>
      <w:r>
        <w:rPr>
          <w:rFonts w:ascii="Calibri" w:hAnsi="Calibri" w:cs="Calibri"/>
          <w:sz w:val="22"/>
          <w:szCs w:val="22"/>
        </w:rPr>
        <w:t>Will the project contribute to furtherance of knowledge in the field?</w:t>
      </w:r>
    </w:p>
    <w:p w14:paraId="18B8BFF7" w14:textId="77777777" w:rsidR="000526C4" w:rsidRDefault="000526C4" w:rsidP="000526C4">
      <w:pPr>
        <w:numPr>
          <w:ilvl w:val="0"/>
          <w:numId w:val="6"/>
        </w:numPr>
        <w:tabs>
          <w:tab w:val="left" w:pos="709"/>
        </w:tabs>
        <w:ind w:hanging="654"/>
        <w:jc w:val="both"/>
        <w:rPr>
          <w:rFonts w:ascii="Calibri" w:hAnsi="Calibri" w:cs="Calibri"/>
          <w:b/>
          <w:sz w:val="24"/>
        </w:rPr>
      </w:pPr>
      <w:r>
        <w:rPr>
          <w:rFonts w:ascii="Calibri" w:hAnsi="Calibri" w:cs="Calibri"/>
          <w:sz w:val="22"/>
          <w:szCs w:val="22"/>
        </w:rPr>
        <w:t>Will the project be of ultimate benefit to patient care?</w:t>
      </w:r>
    </w:p>
    <w:p w14:paraId="02A92CF1" w14:textId="77777777" w:rsidR="000526C4" w:rsidRDefault="000526C4" w:rsidP="000526C4">
      <w:pPr>
        <w:jc w:val="both"/>
        <w:rPr>
          <w:rFonts w:ascii="Calibri" w:hAnsi="Calibri" w:cs="Calibri"/>
          <w:b/>
          <w:sz w:val="24"/>
        </w:rPr>
      </w:pPr>
    </w:p>
    <w:p w14:paraId="2F2DD498" w14:textId="77777777" w:rsidR="000526C4" w:rsidRDefault="000526C4" w:rsidP="000526C4">
      <w:pPr>
        <w:jc w:val="both"/>
        <w:rPr>
          <w:rFonts w:ascii="Calibri" w:hAnsi="Calibri" w:cs="Calibri"/>
          <w:b/>
          <w:sz w:val="24"/>
        </w:rPr>
      </w:pPr>
      <w:r>
        <w:rPr>
          <w:rFonts w:ascii="Calibri" w:hAnsi="Calibri" w:cs="Calibri"/>
          <w:b/>
          <w:sz w:val="24"/>
          <w:u w:val="single"/>
        </w:rPr>
        <w:t>Scientific, reliability – project design and methods</w:t>
      </w:r>
    </w:p>
    <w:p w14:paraId="0C41AA29" w14:textId="77777777" w:rsidR="000526C4" w:rsidRDefault="000526C4" w:rsidP="000526C4">
      <w:pPr>
        <w:jc w:val="both"/>
        <w:rPr>
          <w:rFonts w:ascii="Calibri" w:hAnsi="Calibri" w:cs="Calibri"/>
          <w:b/>
          <w:sz w:val="24"/>
        </w:rPr>
      </w:pPr>
    </w:p>
    <w:p w14:paraId="4E299054" w14:textId="77777777" w:rsidR="000526C4" w:rsidRDefault="000526C4" w:rsidP="000526C4">
      <w:pPr>
        <w:numPr>
          <w:ilvl w:val="0"/>
          <w:numId w:val="4"/>
        </w:numPr>
        <w:jc w:val="both"/>
        <w:rPr>
          <w:rFonts w:ascii="Calibri" w:hAnsi="Calibri" w:cs="Calibri"/>
          <w:sz w:val="22"/>
          <w:szCs w:val="22"/>
        </w:rPr>
      </w:pPr>
      <w:r>
        <w:rPr>
          <w:rFonts w:ascii="Calibri" w:hAnsi="Calibri" w:cs="Calibri"/>
          <w:sz w:val="22"/>
          <w:szCs w:val="22"/>
        </w:rPr>
        <w:t>Is the project well designed</w:t>
      </w:r>
      <w:r w:rsidRPr="002C0A87">
        <w:rPr>
          <w:rFonts w:ascii="Calibri" w:hAnsi="Calibri" w:cs="Calibri"/>
          <w:sz w:val="22"/>
          <w:szCs w:val="22"/>
        </w:rPr>
        <w:t>?</w:t>
      </w:r>
    </w:p>
    <w:p w14:paraId="2B92D184" w14:textId="77777777" w:rsidR="000526C4" w:rsidRDefault="000526C4" w:rsidP="000526C4">
      <w:pPr>
        <w:numPr>
          <w:ilvl w:val="0"/>
          <w:numId w:val="4"/>
        </w:numPr>
        <w:jc w:val="both"/>
        <w:rPr>
          <w:rFonts w:ascii="Calibri" w:hAnsi="Calibri" w:cs="Calibri"/>
          <w:sz w:val="22"/>
          <w:szCs w:val="22"/>
        </w:rPr>
      </w:pPr>
      <w:r>
        <w:rPr>
          <w:rFonts w:ascii="Calibri" w:hAnsi="Calibri" w:cs="Calibri"/>
          <w:sz w:val="22"/>
          <w:szCs w:val="22"/>
        </w:rPr>
        <w:t>Are the methods outlined appropriate to achieve the objective?</w:t>
      </w:r>
    </w:p>
    <w:p w14:paraId="3A7C771E" w14:textId="77777777" w:rsidR="000526C4" w:rsidRDefault="000526C4" w:rsidP="000526C4">
      <w:pPr>
        <w:numPr>
          <w:ilvl w:val="0"/>
          <w:numId w:val="4"/>
        </w:numPr>
        <w:jc w:val="both"/>
        <w:rPr>
          <w:rFonts w:ascii="Calibri" w:hAnsi="Calibri" w:cs="Calibri"/>
          <w:sz w:val="22"/>
          <w:szCs w:val="22"/>
        </w:rPr>
      </w:pPr>
      <w:r>
        <w:rPr>
          <w:rFonts w:ascii="Calibri" w:hAnsi="Calibri" w:cs="Calibri"/>
          <w:sz w:val="22"/>
          <w:szCs w:val="22"/>
        </w:rPr>
        <w:t>Will the project be statistically sound i.e. have the requirements for statistical analysis been considered in advance?</w:t>
      </w:r>
    </w:p>
    <w:p w14:paraId="53F27C49" w14:textId="77777777" w:rsidR="000526C4" w:rsidRDefault="000526C4" w:rsidP="000526C4">
      <w:pPr>
        <w:numPr>
          <w:ilvl w:val="0"/>
          <w:numId w:val="4"/>
        </w:numPr>
        <w:jc w:val="both"/>
        <w:rPr>
          <w:rFonts w:ascii="Calibri" w:hAnsi="Calibri" w:cs="Calibri"/>
          <w:sz w:val="22"/>
          <w:szCs w:val="22"/>
        </w:rPr>
      </w:pPr>
      <w:r>
        <w:rPr>
          <w:rFonts w:ascii="Calibri" w:hAnsi="Calibri" w:cs="Calibri"/>
          <w:sz w:val="22"/>
          <w:szCs w:val="22"/>
        </w:rPr>
        <w:t>Is the sample size justified i.e. not too small to answer the question, or too large, wasting resources?</w:t>
      </w:r>
    </w:p>
    <w:p w14:paraId="1896D3D0" w14:textId="77777777" w:rsidR="000526C4" w:rsidRDefault="000526C4" w:rsidP="000526C4">
      <w:pPr>
        <w:numPr>
          <w:ilvl w:val="0"/>
          <w:numId w:val="4"/>
        </w:numPr>
        <w:jc w:val="both"/>
        <w:rPr>
          <w:rFonts w:ascii="Calibri" w:hAnsi="Calibri" w:cs="Calibri"/>
          <w:sz w:val="22"/>
          <w:szCs w:val="22"/>
        </w:rPr>
      </w:pPr>
      <w:r>
        <w:rPr>
          <w:rFonts w:ascii="Calibri" w:hAnsi="Calibri" w:cs="Calibri"/>
          <w:sz w:val="22"/>
          <w:szCs w:val="22"/>
        </w:rPr>
        <w:t>Is the use of controls appropriate?</w:t>
      </w:r>
    </w:p>
    <w:p w14:paraId="6D489D7D" w14:textId="77777777" w:rsidR="000526C4" w:rsidRDefault="000526C4" w:rsidP="000526C4">
      <w:pPr>
        <w:numPr>
          <w:ilvl w:val="0"/>
          <w:numId w:val="4"/>
        </w:numPr>
        <w:jc w:val="both"/>
        <w:rPr>
          <w:rFonts w:ascii="Calibri" w:hAnsi="Calibri" w:cs="Calibri"/>
          <w:b/>
          <w:sz w:val="24"/>
        </w:rPr>
      </w:pPr>
      <w:r>
        <w:rPr>
          <w:rFonts w:ascii="Calibri" w:hAnsi="Calibri" w:cs="Calibri"/>
          <w:sz w:val="22"/>
          <w:szCs w:val="22"/>
        </w:rPr>
        <w:t>Are supporting references up-to-date and relevant?</w:t>
      </w:r>
    </w:p>
    <w:p w14:paraId="15CEB6D4" w14:textId="77777777" w:rsidR="000526C4" w:rsidRDefault="000526C4" w:rsidP="000526C4">
      <w:pPr>
        <w:ind w:left="360"/>
        <w:jc w:val="both"/>
        <w:rPr>
          <w:rFonts w:ascii="Calibri" w:hAnsi="Calibri" w:cs="Calibri"/>
          <w:b/>
          <w:sz w:val="24"/>
        </w:rPr>
      </w:pPr>
    </w:p>
    <w:p w14:paraId="3648A494" w14:textId="77777777" w:rsidR="000526C4" w:rsidRDefault="000526C4" w:rsidP="000526C4">
      <w:pPr>
        <w:ind w:left="360" w:hanging="360"/>
        <w:jc w:val="both"/>
        <w:rPr>
          <w:rFonts w:ascii="Calibri" w:hAnsi="Calibri" w:cs="Calibri"/>
          <w:b/>
          <w:sz w:val="24"/>
        </w:rPr>
      </w:pPr>
      <w:r>
        <w:rPr>
          <w:rFonts w:ascii="Calibri" w:hAnsi="Calibri" w:cs="Calibri"/>
          <w:b/>
          <w:sz w:val="24"/>
          <w:u w:val="single"/>
        </w:rPr>
        <w:t>Feasibility</w:t>
      </w:r>
    </w:p>
    <w:p w14:paraId="1BDE9922" w14:textId="77777777" w:rsidR="000526C4" w:rsidRDefault="000526C4" w:rsidP="000526C4">
      <w:pPr>
        <w:ind w:left="360"/>
        <w:jc w:val="both"/>
        <w:rPr>
          <w:rFonts w:ascii="Calibri" w:hAnsi="Calibri" w:cs="Calibri"/>
          <w:b/>
          <w:sz w:val="24"/>
        </w:rPr>
      </w:pPr>
    </w:p>
    <w:p w14:paraId="45A57F40" w14:textId="77777777" w:rsidR="000526C4" w:rsidRDefault="000526C4" w:rsidP="000526C4">
      <w:pPr>
        <w:numPr>
          <w:ilvl w:val="0"/>
          <w:numId w:val="3"/>
        </w:numPr>
        <w:jc w:val="both"/>
        <w:rPr>
          <w:rFonts w:ascii="Calibri" w:hAnsi="Calibri" w:cs="Calibri"/>
          <w:sz w:val="24"/>
        </w:rPr>
      </w:pPr>
      <w:r>
        <w:rPr>
          <w:rFonts w:ascii="Calibri" w:hAnsi="Calibri" w:cs="Calibri"/>
          <w:sz w:val="22"/>
          <w:szCs w:val="22"/>
        </w:rPr>
        <w:t>Can the project reasonably be undertaken, given time, resources and other constraints?</w:t>
      </w:r>
    </w:p>
    <w:p w14:paraId="790F822E" w14:textId="77777777" w:rsidR="000526C4" w:rsidRDefault="000526C4" w:rsidP="000526C4">
      <w:pPr>
        <w:ind w:left="360"/>
        <w:jc w:val="both"/>
        <w:rPr>
          <w:rFonts w:ascii="Calibri" w:hAnsi="Calibri" w:cs="Calibri"/>
          <w:sz w:val="24"/>
        </w:rPr>
      </w:pPr>
    </w:p>
    <w:p w14:paraId="630206EF" w14:textId="77777777" w:rsidR="000526C4" w:rsidRDefault="000526C4" w:rsidP="000526C4">
      <w:pPr>
        <w:ind w:left="360" w:hanging="360"/>
        <w:jc w:val="both"/>
        <w:rPr>
          <w:rFonts w:ascii="Calibri" w:hAnsi="Calibri" w:cs="Calibri"/>
          <w:b/>
          <w:sz w:val="24"/>
        </w:rPr>
      </w:pPr>
      <w:r>
        <w:rPr>
          <w:rFonts w:ascii="Calibri" w:hAnsi="Calibri" w:cs="Calibri"/>
          <w:b/>
          <w:sz w:val="24"/>
          <w:u w:val="single"/>
        </w:rPr>
        <w:t>Experience of applicant, facilities, and support</w:t>
      </w:r>
    </w:p>
    <w:p w14:paraId="5FD0F223" w14:textId="77777777" w:rsidR="000526C4" w:rsidRDefault="000526C4" w:rsidP="000526C4">
      <w:pPr>
        <w:ind w:left="360"/>
        <w:jc w:val="both"/>
        <w:rPr>
          <w:rFonts w:ascii="Calibri" w:hAnsi="Calibri" w:cs="Calibri"/>
          <w:b/>
          <w:sz w:val="24"/>
        </w:rPr>
      </w:pPr>
    </w:p>
    <w:p w14:paraId="6DE61775" w14:textId="77777777" w:rsidR="000526C4" w:rsidRDefault="000526C4" w:rsidP="000526C4">
      <w:pPr>
        <w:numPr>
          <w:ilvl w:val="0"/>
          <w:numId w:val="3"/>
        </w:numPr>
        <w:jc w:val="both"/>
        <w:rPr>
          <w:rFonts w:ascii="Calibri" w:hAnsi="Calibri" w:cs="Calibri"/>
          <w:sz w:val="22"/>
          <w:szCs w:val="22"/>
        </w:rPr>
      </w:pPr>
      <w:r>
        <w:rPr>
          <w:rFonts w:ascii="Calibri" w:hAnsi="Calibri" w:cs="Calibri"/>
          <w:sz w:val="22"/>
          <w:szCs w:val="22"/>
        </w:rPr>
        <w:t>Is the applicant sufficiently experienced and qualified to carry out the study?</w:t>
      </w:r>
    </w:p>
    <w:p w14:paraId="2F1ECF2D" w14:textId="77777777" w:rsidR="000526C4" w:rsidRDefault="000526C4" w:rsidP="000526C4">
      <w:pPr>
        <w:numPr>
          <w:ilvl w:val="0"/>
          <w:numId w:val="3"/>
        </w:numPr>
        <w:jc w:val="both"/>
        <w:rPr>
          <w:rFonts w:ascii="Calibri" w:hAnsi="Calibri" w:cs="Calibri"/>
          <w:b/>
          <w:sz w:val="24"/>
        </w:rPr>
      </w:pPr>
      <w:r>
        <w:rPr>
          <w:rFonts w:ascii="Calibri" w:hAnsi="Calibri" w:cs="Calibri"/>
          <w:sz w:val="22"/>
          <w:szCs w:val="22"/>
        </w:rPr>
        <w:t>Is the applicant’s department, work setting or level of supervision of a high enough calibre to support the project adequately?</w:t>
      </w:r>
    </w:p>
    <w:p w14:paraId="4BFECBF0" w14:textId="77777777" w:rsidR="000526C4" w:rsidRDefault="000526C4" w:rsidP="000526C4">
      <w:pPr>
        <w:ind w:left="360"/>
        <w:jc w:val="both"/>
        <w:rPr>
          <w:rFonts w:ascii="Calibri" w:hAnsi="Calibri" w:cs="Calibri"/>
          <w:b/>
          <w:sz w:val="24"/>
        </w:rPr>
      </w:pPr>
    </w:p>
    <w:p w14:paraId="08E280D2" w14:textId="77777777" w:rsidR="000526C4" w:rsidRDefault="000526C4" w:rsidP="000526C4">
      <w:pPr>
        <w:ind w:left="360" w:hanging="360"/>
        <w:jc w:val="both"/>
        <w:rPr>
          <w:rFonts w:ascii="Calibri" w:hAnsi="Calibri" w:cs="Calibri"/>
          <w:b/>
          <w:sz w:val="24"/>
        </w:rPr>
      </w:pPr>
      <w:r>
        <w:rPr>
          <w:rFonts w:ascii="Calibri" w:hAnsi="Calibri" w:cs="Calibri"/>
          <w:b/>
          <w:sz w:val="24"/>
          <w:u w:val="single"/>
        </w:rPr>
        <w:t>Appropriate use of funds</w:t>
      </w:r>
    </w:p>
    <w:p w14:paraId="7474A877" w14:textId="77777777" w:rsidR="000526C4" w:rsidRDefault="000526C4" w:rsidP="000526C4">
      <w:pPr>
        <w:jc w:val="both"/>
        <w:rPr>
          <w:rFonts w:ascii="Calibri" w:hAnsi="Calibri" w:cs="Calibri"/>
          <w:b/>
          <w:sz w:val="24"/>
        </w:rPr>
      </w:pPr>
    </w:p>
    <w:p w14:paraId="2FEE4FDD" w14:textId="08A674F6" w:rsidR="003D6C51" w:rsidRDefault="003D6C51" w:rsidP="004F4B6B">
      <w:pPr>
        <w:ind w:left="360"/>
        <w:jc w:val="both"/>
        <w:rPr>
          <w:rFonts w:ascii="Calibri" w:hAnsi="Calibri" w:cs="Calibri"/>
          <w:sz w:val="22"/>
          <w:szCs w:val="22"/>
        </w:rPr>
      </w:pPr>
      <w:r>
        <w:rPr>
          <w:rFonts w:ascii="Calibri" w:hAnsi="Calibri" w:cs="Calibri"/>
          <w:sz w:val="22"/>
          <w:szCs w:val="22"/>
        </w:rPr>
        <w:t xml:space="preserve">Please note: </w:t>
      </w:r>
      <w:r w:rsidR="004F4B6B">
        <w:rPr>
          <w:rFonts w:ascii="Calibri" w:hAnsi="Calibri" w:cs="Calibri"/>
          <w:sz w:val="22"/>
          <w:szCs w:val="22"/>
        </w:rPr>
        <w:t xml:space="preserve">The NSMI </w:t>
      </w:r>
      <w:r w:rsidR="004F4B6B" w:rsidRPr="009D0FA6">
        <w:rPr>
          <w:rFonts w:ascii="Calibri" w:hAnsi="Calibri" w:cs="Calibri"/>
          <w:sz w:val="22"/>
          <w:szCs w:val="22"/>
          <w:u w:val="single"/>
        </w:rPr>
        <w:t>does not fund</w:t>
      </w:r>
      <w:r w:rsidR="004F4B6B">
        <w:rPr>
          <w:rFonts w:ascii="Calibri" w:hAnsi="Calibri" w:cs="Calibri"/>
          <w:sz w:val="22"/>
          <w:szCs w:val="22"/>
        </w:rPr>
        <w:t xml:space="preserve"> substantive </w:t>
      </w:r>
      <w:r>
        <w:rPr>
          <w:rFonts w:ascii="Calibri" w:hAnsi="Calibri" w:cs="Calibri"/>
          <w:sz w:val="22"/>
          <w:szCs w:val="22"/>
        </w:rPr>
        <w:t>staff costs (where staff have a permanent contract with the host Institute)</w:t>
      </w:r>
      <w:r w:rsidR="006F7A26">
        <w:rPr>
          <w:rFonts w:ascii="Calibri" w:hAnsi="Calibri" w:cs="Calibri"/>
          <w:sz w:val="22"/>
          <w:szCs w:val="22"/>
        </w:rPr>
        <w:t>, please see the NSMI Grant Making Policy for details</w:t>
      </w:r>
      <w:r>
        <w:rPr>
          <w:rFonts w:ascii="Calibri" w:hAnsi="Calibri" w:cs="Calibri"/>
          <w:sz w:val="22"/>
          <w:szCs w:val="22"/>
        </w:rPr>
        <w:t xml:space="preserve">. </w:t>
      </w:r>
      <w:r w:rsidR="0005321C">
        <w:rPr>
          <w:rFonts w:ascii="Calibri" w:hAnsi="Calibri" w:cs="Calibri"/>
          <w:sz w:val="22"/>
          <w:szCs w:val="22"/>
        </w:rPr>
        <w:t>Staff costings are limited to fi</w:t>
      </w:r>
      <w:r w:rsidR="00BF7C57">
        <w:rPr>
          <w:rFonts w:ascii="Calibri" w:hAnsi="Calibri" w:cs="Calibri"/>
          <w:sz w:val="22"/>
          <w:szCs w:val="22"/>
        </w:rPr>
        <w:t>xed-term contracts (e.g. hiring a technical professional for laboratory work or a data analyst).</w:t>
      </w:r>
    </w:p>
    <w:p w14:paraId="50DFED28" w14:textId="2FBAE4F5" w:rsidR="004F4B6B" w:rsidRDefault="003D6C51" w:rsidP="009D0FA6">
      <w:pPr>
        <w:ind w:left="360"/>
        <w:jc w:val="both"/>
        <w:rPr>
          <w:rFonts w:ascii="Calibri" w:hAnsi="Calibri" w:cs="Calibri"/>
          <w:sz w:val="22"/>
          <w:szCs w:val="22"/>
        </w:rPr>
      </w:pPr>
      <w:r>
        <w:rPr>
          <w:rFonts w:ascii="Calibri" w:hAnsi="Calibri" w:cs="Calibri"/>
          <w:sz w:val="22"/>
          <w:szCs w:val="22"/>
        </w:rPr>
        <w:t xml:space="preserve"> </w:t>
      </w:r>
    </w:p>
    <w:p w14:paraId="3A6FD591" w14:textId="4C360EBB" w:rsidR="000526C4" w:rsidRDefault="000526C4" w:rsidP="000526C4">
      <w:pPr>
        <w:numPr>
          <w:ilvl w:val="0"/>
          <w:numId w:val="5"/>
        </w:numPr>
        <w:jc w:val="both"/>
        <w:rPr>
          <w:rFonts w:ascii="Calibri" w:hAnsi="Calibri" w:cs="Calibri"/>
          <w:sz w:val="22"/>
          <w:szCs w:val="22"/>
        </w:rPr>
      </w:pPr>
      <w:r>
        <w:rPr>
          <w:rFonts w:ascii="Calibri" w:hAnsi="Calibri" w:cs="Calibri"/>
          <w:sz w:val="22"/>
          <w:szCs w:val="22"/>
        </w:rPr>
        <w:t>Will the supplies/services for which funding is requested, provide a valuable contribution to the project?</w:t>
      </w:r>
    </w:p>
    <w:p w14:paraId="6F60EAB9" w14:textId="77777777" w:rsidR="000526C4" w:rsidRDefault="000526C4" w:rsidP="000526C4">
      <w:pPr>
        <w:numPr>
          <w:ilvl w:val="0"/>
          <w:numId w:val="5"/>
        </w:numPr>
        <w:jc w:val="both"/>
        <w:rPr>
          <w:rFonts w:ascii="Calibri" w:hAnsi="Calibri" w:cs="Calibri"/>
          <w:sz w:val="22"/>
          <w:szCs w:val="22"/>
        </w:rPr>
      </w:pPr>
      <w:r>
        <w:rPr>
          <w:rFonts w:ascii="Calibri" w:hAnsi="Calibri" w:cs="Calibri"/>
          <w:sz w:val="22"/>
          <w:szCs w:val="22"/>
        </w:rPr>
        <w:t>Is the funding requested appropriate for the supplies/services detailed i.e. has the applicant given an accurate quotation or realistic estimates?</w:t>
      </w:r>
    </w:p>
    <w:p w14:paraId="7419AD3F" w14:textId="77777777" w:rsidR="000526C4" w:rsidRDefault="000526C4" w:rsidP="000526C4">
      <w:pPr>
        <w:numPr>
          <w:ilvl w:val="0"/>
          <w:numId w:val="5"/>
        </w:numPr>
        <w:jc w:val="both"/>
        <w:rPr>
          <w:rFonts w:ascii="Calibri" w:hAnsi="Calibri" w:cs="Calibri"/>
          <w:sz w:val="22"/>
          <w:szCs w:val="22"/>
        </w:rPr>
      </w:pPr>
      <w:r>
        <w:rPr>
          <w:rFonts w:ascii="Calibri" w:hAnsi="Calibri" w:cs="Calibri"/>
          <w:sz w:val="22"/>
          <w:szCs w:val="22"/>
        </w:rPr>
        <w:t>Is completion of the project dependent on the applicant securing funds from other sources?</w:t>
      </w:r>
    </w:p>
    <w:p w14:paraId="18183569" w14:textId="77777777" w:rsidR="000526C4" w:rsidRPr="009D0FA6" w:rsidRDefault="000526C4" w:rsidP="000526C4">
      <w:pPr>
        <w:numPr>
          <w:ilvl w:val="0"/>
          <w:numId w:val="5"/>
        </w:numPr>
        <w:jc w:val="both"/>
        <w:rPr>
          <w:rFonts w:ascii="Calibri" w:hAnsi="Calibri" w:cs="Calibri"/>
          <w:b/>
          <w:sz w:val="24"/>
        </w:rPr>
      </w:pPr>
      <w:r>
        <w:rPr>
          <w:rFonts w:ascii="Calibri" w:hAnsi="Calibri" w:cs="Calibri"/>
          <w:sz w:val="22"/>
          <w:szCs w:val="22"/>
        </w:rPr>
        <w:t>Would funding for this project be available from non-voluntary sources?</w:t>
      </w:r>
    </w:p>
    <w:p w14:paraId="68878CFE" w14:textId="77777777" w:rsidR="006979C5" w:rsidRPr="009D0FA6" w:rsidRDefault="006979C5" w:rsidP="009D0FA6">
      <w:pPr>
        <w:ind w:left="720"/>
        <w:jc w:val="both"/>
        <w:rPr>
          <w:rFonts w:ascii="Calibri" w:hAnsi="Calibri" w:cs="Calibri"/>
          <w:b/>
          <w:sz w:val="24"/>
        </w:rPr>
      </w:pPr>
    </w:p>
    <w:p w14:paraId="2370907D" w14:textId="77777777" w:rsidR="00837063" w:rsidRDefault="00837063" w:rsidP="006979C5">
      <w:pPr>
        <w:jc w:val="both"/>
        <w:rPr>
          <w:rFonts w:ascii="Calibri" w:hAnsi="Calibri" w:cs="Calibri"/>
          <w:b/>
          <w:bCs/>
          <w:sz w:val="22"/>
          <w:szCs w:val="22"/>
          <w:u w:val="single"/>
        </w:rPr>
      </w:pPr>
    </w:p>
    <w:p w14:paraId="09C659C8" w14:textId="77777777" w:rsidR="00837063" w:rsidRDefault="00837063" w:rsidP="006979C5">
      <w:pPr>
        <w:jc w:val="both"/>
        <w:rPr>
          <w:rFonts w:ascii="Calibri" w:hAnsi="Calibri" w:cs="Calibri"/>
          <w:b/>
          <w:bCs/>
          <w:sz w:val="22"/>
          <w:szCs w:val="22"/>
          <w:u w:val="single"/>
        </w:rPr>
      </w:pPr>
    </w:p>
    <w:p w14:paraId="67DA49C3" w14:textId="77777777" w:rsidR="00837063" w:rsidRDefault="00837063" w:rsidP="006979C5">
      <w:pPr>
        <w:jc w:val="both"/>
        <w:rPr>
          <w:rFonts w:ascii="Calibri" w:hAnsi="Calibri" w:cs="Calibri"/>
          <w:b/>
          <w:bCs/>
          <w:sz w:val="22"/>
          <w:szCs w:val="22"/>
          <w:u w:val="single"/>
        </w:rPr>
      </w:pPr>
      <w:r>
        <w:rPr>
          <w:rFonts w:ascii="Calibri" w:hAnsi="Calibri" w:cs="Calibri"/>
          <w:b/>
          <w:bCs/>
          <w:sz w:val="22"/>
          <w:szCs w:val="22"/>
          <w:u w:val="single"/>
        </w:rPr>
        <w:lastRenderedPageBreak/>
        <w:t>FAQS</w:t>
      </w:r>
    </w:p>
    <w:p w14:paraId="385BC59D" w14:textId="77777777" w:rsidR="00837063" w:rsidRDefault="00837063" w:rsidP="006979C5">
      <w:pPr>
        <w:jc w:val="both"/>
        <w:rPr>
          <w:rFonts w:ascii="Calibri" w:hAnsi="Calibri" w:cs="Calibri"/>
          <w:b/>
          <w:bCs/>
          <w:sz w:val="22"/>
          <w:szCs w:val="22"/>
          <w:u w:val="single"/>
        </w:rPr>
      </w:pPr>
    </w:p>
    <w:p w14:paraId="3CDD00EA" w14:textId="77777777" w:rsidR="00837063" w:rsidRDefault="00837063" w:rsidP="006979C5">
      <w:pPr>
        <w:jc w:val="both"/>
        <w:rPr>
          <w:rFonts w:ascii="Calibri" w:hAnsi="Calibri" w:cs="Calibri"/>
          <w:b/>
          <w:bCs/>
          <w:sz w:val="22"/>
          <w:szCs w:val="22"/>
          <w:u w:val="single"/>
        </w:rPr>
      </w:pPr>
    </w:p>
    <w:p w14:paraId="41635958" w14:textId="46F4EAB5" w:rsidR="006979C5" w:rsidRPr="009D0FA6" w:rsidRDefault="006979C5" w:rsidP="006979C5">
      <w:pPr>
        <w:jc w:val="both"/>
        <w:rPr>
          <w:rFonts w:ascii="Calibri" w:hAnsi="Calibri" w:cs="Calibri"/>
          <w:b/>
          <w:bCs/>
          <w:sz w:val="22"/>
          <w:szCs w:val="22"/>
        </w:rPr>
      </w:pPr>
      <w:r w:rsidRPr="009D0FA6">
        <w:rPr>
          <w:rFonts w:ascii="Calibri" w:hAnsi="Calibri" w:cs="Calibri"/>
          <w:b/>
          <w:bCs/>
          <w:sz w:val="22"/>
          <w:szCs w:val="22"/>
        </w:rPr>
        <w:t>Where do I submit my Grant?</w:t>
      </w:r>
    </w:p>
    <w:p w14:paraId="6B352F61" w14:textId="3F2C0D14" w:rsidR="006979C5" w:rsidRDefault="006979C5" w:rsidP="006979C5">
      <w:pPr>
        <w:pStyle w:val="ListParagraph"/>
        <w:numPr>
          <w:ilvl w:val="0"/>
          <w:numId w:val="9"/>
        </w:numPr>
        <w:jc w:val="both"/>
        <w:rPr>
          <w:rFonts w:ascii="Calibri" w:hAnsi="Calibri" w:cs="Calibri"/>
          <w:sz w:val="24"/>
        </w:rPr>
      </w:pPr>
      <w:r w:rsidRPr="009D0FA6">
        <w:rPr>
          <w:rFonts w:ascii="Calibri" w:hAnsi="Calibri" w:cs="Calibri"/>
          <w:sz w:val="24"/>
        </w:rPr>
        <w:t>On the NMSI Grant submission portal</w:t>
      </w:r>
    </w:p>
    <w:p w14:paraId="6F34D32C" w14:textId="7C25E372" w:rsidR="0051019E" w:rsidRPr="009D0FA6" w:rsidRDefault="0051019E" w:rsidP="0051019E">
      <w:pPr>
        <w:jc w:val="both"/>
        <w:rPr>
          <w:rFonts w:ascii="Calibri" w:hAnsi="Calibri" w:cs="Calibri"/>
          <w:b/>
          <w:bCs/>
          <w:sz w:val="24"/>
        </w:rPr>
      </w:pPr>
      <w:r w:rsidRPr="009D0FA6">
        <w:rPr>
          <w:rFonts w:ascii="Calibri" w:hAnsi="Calibri" w:cs="Calibri"/>
          <w:b/>
          <w:bCs/>
          <w:sz w:val="24"/>
        </w:rPr>
        <w:t xml:space="preserve">I was unsuccessful last year in my Grant </w:t>
      </w:r>
      <w:r w:rsidR="000D33F6" w:rsidRPr="000D33F6">
        <w:rPr>
          <w:rFonts w:ascii="Calibri" w:hAnsi="Calibri" w:cs="Calibri"/>
          <w:b/>
          <w:bCs/>
          <w:sz w:val="24"/>
        </w:rPr>
        <w:t>application;</w:t>
      </w:r>
      <w:r w:rsidRPr="009D0FA6">
        <w:rPr>
          <w:rFonts w:ascii="Calibri" w:hAnsi="Calibri" w:cs="Calibri"/>
          <w:b/>
          <w:bCs/>
          <w:sz w:val="24"/>
        </w:rPr>
        <w:t xml:space="preserve"> can I apply again this year?</w:t>
      </w:r>
    </w:p>
    <w:p w14:paraId="08D3AE1E" w14:textId="47BE9549" w:rsidR="0051019E" w:rsidRPr="009D0FA6" w:rsidRDefault="0051019E" w:rsidP="0051019E">
      <w:pPr>
        <w:pStyle w:val="ListParagraph"/>
        <w:numPr>
          <w:ilvl w:val="0"/>
          <w:numId w:val="9"/>
        </w:numPr>
        <w:jc w:val="both"/>
        <w:rPr>
          <w:rFonts w:ascii="Calibri" w:hAnsi="Calibri" w:cs="Calibri"/>
          <w:sz w:val="24"/>
        </w:rPr>
      </w:pPr>
      <w:r w:rsidRPr="009D0FA6">
        <w:rPr>
          <w:rFonts w:ascii="Calibri" w:hAnsi="Calibri" w:cs="Calibri"/>
          <w:sz w:val="24"/>
        </w:rPr>
        <w:t xml:space="preserve">Yes </w:t>
      </w:r>
    </w:p>
    <w:p w14:paraId="6008F7F5" w14:textId="4E4A3BD9" w:rsidR="00917B3B" w:rsidRPr="009D0FA6" w:rsidRDefault="00917B3B" w:rsidP="00917B3B">
      <w:pPr>
        <w:jc w:val="both"/>
        <w:rPr>
          <w:rFonts w:asciiTheme="minorHAnsi" w:hAnsiTheme="minorHAnsi" w:cstheme="minorHAnsi"/>
          <w:b/>
          <w:bCs/>
          <w:sz w:val="22"/>
          <w:szCs w:val="22"/>
        </w:rPr>
      </w:pPr>
      <w:r w:rsidRPr="009D0FA6">
        <w:rPr>
          <w:rFonts w:asciiTheme="minorHAnsi" w:hAnsiTheme="minorHAnsi" w:cstheme="minorHAnsi"/>
          <w:b/>
          <w:bCs/>
          <w:sz w:val="22"/>
          <w:szCs w:val="22"/>
        </w:rPr>
        <w:t>Do you accept applications from non-Higher Education Institutes?</w:t>
      </w:r>
    </w:p>
    <w:p w14:paraId="198B4903" w14:textId="7EFD527E" w:rsidR="00917B3B" w:rsidRDefault="00917B3B" w:rsidP="00917B3B">
      <w:pPr>
        <w:pStyle w:val="ListParagraph"/>
        <w:numPr>
          <w:ilvl w:val="0"/>
          <w:numId w:val="10"/>
        </w:numPr>
        <w:jc w:val="both"/>
        <w:rPr>
          <w:rFonts w:asciiTheme="minorHAnsi" w:hAnsiTheme="minorHAnsi" w:cstheme="minorHAnsi"/>
          <w:sz w:val="22"/>
          <w:szCs w:val="22"/>
        </w:rPr>
      </w:pPr>
      <w:r w:rsidRPr="009D0FA6">
        <w:rPr>
          <w:rFonts w:asciiTheme="minorHAnsi" w:hAnsiTheme="minorHAnsi" w:cstheme="minorHAnsi"/>
          <w:sz w:val="22"/>
          <w:szCs w:val="22"/>
        </w:rPr>
        <w:t>Yes</w:t>
      </w:r>
      <w:r>
        <w:rPr>
          <w:rFonts w:asciiTheme="minorHAnsi" w:hAnsiTheme="minorHAnsi" w:cstheme="minorHAnsi"/>
          <w:sz w:val="22"/>
          <w:szCs w:val="22"/>
        </w:rPr>
        <w:t xml:space="preserve">, NSMI welcomes applications from other Charitable Organisations and private companies. </w:t>
      </w:r>
    </w:p>
    <w:p w14:paraId="189BD826" w14:textId="32FB9F83" w:rsidR="00917B3B" w:rsidRDefault="00917B3B" w:rsidP="00917B3B">
      <w:pPr>
        <w:jc w:val="both"/>
        <w:rPr>
          <w:rFonts w:asciiTheme="minorHAnsi" w:hAnsiTheme="minorHAnsi" w:cstheme="minorHAnsi"/>
          <w:b/>
          <w:bCs/>
          <w:sz w:val="22"/>
          <w:szCs w:val="22"/>
        </w:rPr>
      </w:pPr>
      <w:r w:rsidRPr="009D0FA6">
        <w:rPr>
          <w:rFonts w:asciiTheme="minorHAnsi" w:hAnsiTheme="minorHAnsi" w:cstheme="minorHAnsi"/>
          <w:b/>
          <w:bCs/>
          <w:sz w:val="22"/>
          <w:szCs w:val="22"/>
        </w:rPr>
        <w:t xml:space="preserve">Do you accept experiments that use </w:t>
      </w:r>
      <w:r w:rsidR="00FA10C8">
        <w:rPr>
          <w:rFonts w:asciiTheme="minorHAnsi" w:hAnsiTheme="minorHAnsi" w:cstheme="minorHAnsi"/>
          <w:b/>
          <w:bCs/>
          <w:sz w:val="22"/>
          <w:szCs w:val="22"/>
        </w:rPr>
        <w:t>l</w:t>
      </w:r>
      <w:r w:rsidRPr="009D0FA6">
        <w:rPr>
          <w:rFonts w:asciiTheme="minorHAnsi" w:hAnsiTheme="minorHAnsi" w:cstheme="minorHAnsi"/>
          <w:b/>
          <w:bCs/>
          <w:sz w:val="22"/>
          <w:szCs w:val="22"/>
        </w:rPr>
        <w:t>ive animals?</w:t>
      </w:r>
    </w:p>
    <w:p w14:paraId="1279A0CB" w14:textId="19504B72" w:rsidR="00917B3B" w:rsidRDefault="00917B3B" w:rsidP="00917B3B">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No, other than human </w:t>
      </w:r>
      <w:r w:rsidR="00673309">
        <w:rPr>
          <w:rFonts w:asciiTheme="minorHAnsi" w:hAnsiTheme="minorHAnsi" w:cstheme="minorHAnsi"/>
          <w:sz w:val="22"/>
          <w:szCs w:val="22"/>
        </w:rPr>
        <w:t>participants, NSMI does not accept experiments utilising live animal research.</w:t>
      </w:r>
    </w:p>
    <w:p w14:paraId="2E619473" w14:textId="7F8DE072" w:rsidR="00190D3C" w:rsidRDefault="00190D3C" w:rsidP="00190D3C">
      <w:pPr>
        <w:jc w:val="both"/>
        <w:rPr>
          <w:rFonts w:asciiTheme="minorHAnsi" w:hAnsiTheme="minorHAnsi" w:cstheme="minorHAnsi"/>
          <w:b/>
          <w:bCs/>
          <w:sz w:val="22"/>
          <w:szCs w:val="22"/>
        </w:rPr>
      </w:pPr>
      <w:r w:rsidRPr="009D0FA6">
        <w:rPr>
          <w:rFonts w:asciiTheme="minorHAnsi" w:hAnsiTheme="minorHAnsi" w:cstheme="minorHAnsi"/>
          <w:b/>
          <w:bCs/>
          <w:sz w:val="22"/>
          <w:szCs w:val="22"/>
        </w:rPr>
        <w:t xml:space="preserve">Do you require a letter of support from a Head of Department? </w:t>
      </w:r>
    </w:p>
    <w:p w14:paraId="35CB8ADB" w14:textId="1141DD46" w:rsidR="00190D3C" w:rsidRPr="009D0FA6" w:rsidRDefault="00190D3C" w:rsidP="00190D3C">
      <w:pPr>
        <w:pStyle w:val="ListParagraph"/>
        <w:numPr>
          <w:ilvl w:val="0"/>
          <w:numId w:val="10"/>
        </w:numPr>
        <w:jc w:val="both"/>
        <w:rPr>
          <w:rFonts w:asciiTheme="minorHAnsi" w:hAnsiTheme="minorHAnsi" w:cstheme="minorHAnsi"/>
          <w:b/>
          <w:bCs/>
          <w:sz w:val="22"/>
          <w:szCs w:val="22"/>
        </w:rPr>
      </w:pPr>
      <w:r>
        <w:rPr>
          <w:rFonts w:asciiTheme="minorHAnsi" w:hAnsiTheme="minorHAnsi" w:cstheme="minorHAnsi"/>
          <w:sz w:val="22"/>
          <w:szCs w:val="22"/>
        </w:rPr>
        <w:t xml:space="preserve">We do not require a Letter of Support from your Head of Department, however they must sign the form expressing their support and agreement for the proposed research. </w:t>
      </w:r>
    </w:p>
    <w:p w14:paraId="6837E317" w14:textId="6C517C09" w:rsidR="00B92A11" w:rsidRDefault="00B92A11" w:rsidP="00B92A11">
      <w:pPr>
        <w:jc w:val="both"/>
        <w:rPr>
          <w:rFonts w:asciiTheme="minorHAnsi" w:hAnsiTheme="minorHAnsi" w:cstheme="minorHAnsi"/>
          <w:b/>
          <w:bCs/>
          <w:sz w:val="22"/>
          <w:szCs w:val="22"/>
        </w:rPr>
      </w:pPr>
      <w:r>
        <w:rPr>
          <w:rFonts w:asciiTheme="minorHAnsi" w:hAnsiTheme="minorHAnsi" w:cstheme="minorHAnsi"/>
          <w:b/>
          <w:bCs/>
          <w:sz w:val="22"/>
          <w:szCs w:val="22"/>
        </w:rPr>
        <w:t xml:space="preserve">Can I </w:t>
      </w:r>
      <w:r w:rsidR="0051019E">
        <w:rPr>
          <w:rFonts w:asciiTheme="minorHAnsi" w:hAnsiTheme="minorHAnsi" w:cstheme="minorHAnsi"/>
          <w:b/>
          <w:bCs/>
          <w:sz w:val="22"/>
          <w:szCs w:val="22"/>
        </w:rPr>
        <w:t>apply</w:t>
      </w:r>
      <w:r>
        <w:rPr>
          <w:rFonts w:asciiTheme="minorHAnsi" w:hAnsiTheme="minorHAnsi" w:cstheme="minorHAnsi"/>
          <w:b/>
          <w:bCs/>
          <w:sz w:val="22"/>
          <w:szCs w:val="22"/>
        </w:rPr>
        <w:t xml:space="preserve"> for both a Standard Grant Application and a PhD Studentship at the same time?</w:t>
      </w:r>
    </w:p>
    <w:p w14:paraId="5116D7A2" w14:textId="573B2E83" w:rsidR="00B92A11" w:rsidRDefault="0051019E" w:rsidP="0051019E">
      <w:pPr>
        <w:pStyle w:val="ListParagraph"/>
        <w:numPr>
          <w:ilvl w:val="0"/>
          <w:numId w:val="10"/>
        </w:numPr>
        <w:jc w:val="both"/>
        <w:rPr>
          <w:rFonts w:asciiTheme="minorHAnsi" w:hAnsiTheme="minorHAnsi" w:cstheme="minorHAnsi"/>
          <w:sz w:val="22"/>
          <w:szCs w:val="22"/>
        </w:rPr>
      </w:pPr>
      <w:r w:rsidRPr="009D0FA6">
        <w:rPr>
          <w:rFonts w:asciiTheme="minorHAnsi" w:hAnsiTheme="minorHAnsi" w:cstheme="minorHAnsi"/>
          <w:sz w:val="22"/>
          <w:szCs w:val="22"/>
        </w:rPr>
        <w:t>No</w:t>
      </w:r>
      <w:r>
        <w:rPr>
          <w:rFonts w:asciiTheme="minorHAnsi" w:hAnsiTheme="minorHAnsi" w:cstheme="minorHAnsi"/>
          <w:sz w:val="22"/>
          <w:szCs w:val="22"/>
        </w:rPr>
        <w:t>, only one application per year please</w:t>
      </w:r>
    </w:p>
    <w:p w14:paraId="7CB6CE81" w14:textId="53C0C220" w:rsidR="00965E1E" w:rsidRPr="009D0FA6" w:rsidRDefault="00965E1E" w:rsidP="00965E1E">
      <w:pPr>
        <w:jc w:val="both"/>
        <w:rPr>
          <w:rFonts w:asciiTheme="minorHAnsi" w:hAnsiTheme="minorHAnsi" w:cstheme="minorHAnsi"/>
          <w:b/>
          <w:bCs/>
          <w:sz w:val="22"/>
          <w:szCs w:val="22"/>
        </w:rPr>
      </w:pPr>
      <w:r w:rsidRPr="009D0FA6">
        <w:rPr>
          <w:rFonts w:asciiTheme="minorHAnsi" w:hAnsiTheme="minorHAnsi" w:cstheme="minorHAnsi"/>
          <w:b/>
          <w:bCs/>
          <w:sz w:val="22"/>
          <w:szCs w:val="22"/>
        </w:rPr>
        <w:t>Do you support stipend fees for P</w:t>
      </w:r>
      <w:r w:rsidR="00481749">
        <w:rPr>
          <w:rFonts w:asciiTheme="minorHAnsi" w:hAnsiTheme="minorHAnsi" w:cstheme="minorHAnsi"/>
          <w:b/>
          <w:bCs/>
          <w:sz w:val="22"/>
          <w:szCs w:val="22"/>
        </w:rPr>
        <w:t>h</w:t>
      </w:r>
      <w:r w:rsidRPr="009D0FA6">
        <w:rPr>
          <w:rFonts w:asciiTheme="minorHAnsi" w:hAnsiTheme="minorHAnsi" w:cstheme="minorHAnsi"/>
          <w:b/>
          <w:bCs/>
          <w:sz w:val="22"/>
          <w:szCs w:val="22"/>
        </w:rPr>
        <w:t>D students?</w:t>
      </w:r>
    </w:p>
    <w:p w14:paraId="6590F6C2" w14:textId="5F30E46E" w:rsidR="00965E1E" w:rsidRPr="009D0FA6" w:rsidRDefault="00965E1E" w:rsidP="009D0FA6">
      <w:pPr>
        <w:pStyle w:val="ListParagraph"/>
        <w:numPr>
          <w:ilvl w:val="0"/>
          <w:numId w:val="10"/>
        </w:numPr>
        <w:jc w:val="both"/>
        <w:rPr>
          <w:rFonts w:asciiTheme="minorHAnsi" w:hAnsiTheme="minorHAnsi" w:cstheme="minorHAnsi"/>
          <w:sz w:val="22"/>
          <w:szCs w:val="22"/>
        </w:rPr>
      </w:pPr>
      <w:r w:rsidRPr="009D0FA6">
        <w:rPr>
          <w:rFonts w:asciiTheme="minorHAnsi" w:hAnsiTheme="minorHAnsi" w:cstheme="minorHAnsi"/>
          <w:sz w:val="22"/>
          <w:szCs w:val="22"/>
        </w:rPr>
        <w:t xml:space="preserve">No, it is expected living costs and stipend are sourced elsewhere (e.g. match funding or </w:t>
      </w:r>
      <w:r w:rsidR="00481749" w:rsidRPr="009D0FA6">
        <w:rPr>
          <w:rFonts w:asciiTheme="minorHAnsi" w:hAnsiTheme="minorHAnsi" w:cstheme="minorHAnsi"/>
          <w:sz w:val="22"/>
          <w:szCs w:val="22"/>
        </w:rPr>
        <w:t>self-funding students).</w:t>
      </w:r>
    </w:p>
    <w:p w14:paraId="5FCBC806" w14:textId="77F36CCA" w:rsidR="00481749" w:rsidRPr="009D0FA6" w:rsidRDefault="00481749" w:rsidP="00965E1E">
      <w:pPr>
        <w:jc w:val="both"/>
        <w:rPr>
          <w:rFonts w:asciiTheme="minorHAnsi" w:hAnsiTheme="minorHAnsi" w:cstheme="minorHAnsi"/>
          <w:b/>
          <w:bCs/>
          <w:sz w:val="22"/>
          <w:szCs w:val="22"/>
        </w:rPr>
      </w:pPr>
      <w:r w:rsidRPr="009D0FA6">
        <w:rPr>
          <w:rFonts w:asciiTheme="minorHAnsi" w:hAnsiTheme="minorHAnsi" w:cstheme="minorHAnsi"/>
          <w:b/>
          <w:bCs/>
          <w:sz w:val="22"/>
          <w:szCs w:val="22"/>
        </w:rPr>
        <w:t>Do I need to have the fixed-term staff member or PhD student recruited already?</w:t>
      </w:r>
    </w:p>
    <w:p w14:paraId="4F93BD2E" w14:textId="015EC17C" w:rsidR="00481749" w:rsidRDefault="00481749" w:rsidP="00481749">
      <w:pPr>
        <w:pStyle w:val="ListParagraph"/>
        <w:numPr>
          <w:ilvl w:val="0"/>
          <w:numId w:val="10"/>
        </w:numPr>
        <w:jc w:val="both"/>
        <w:rPr>
          <w:rFonts w:asciiTheme="minorHAnsi" w:hAnsiTheme="minorHAnsi" w:cstheme="minorHAnsi"/>
          <w:sz w:val="22"/>
          <w:szCs w:val="22"/>
        </w:rPr>
      </w:pPr>
      <w:r w:rsidRPr="009D0FA6">
        <w:rPr>
          <w:rFonts w:asciiTheme="minorHAnsi" w:hAnsiTheme="minorHAnsi" w:cstheme="minorHAnsi"/>
          <w:sz w:val="22"/>
          <w:szCs w:val="22"/>
        </w:rPr>
        <w:t>No, you may write this into your grant time plan (GANNT).</w:t>
      </w:r>
    </w:p>
    <w:p w14:paraId="45A200F7" w14:textId="0B9E3704" w:rsidR="00FA6667" w:rsidRPr="009D0FA6" w:rsidRDefault="00FA6667" w:rsidP="00FA6667">
      <w:pPr>
        <w:jc w:val="both"/>
        <w:rPr>
          <w:rFonts w:asciiTheme="minorHAnsi" w:hAnsiTheme="minorHAnsi" w:cstheme="minorHAnsi"/>
          <w:b/>
          <w:bCs/>
          <w:sz w:val="22"/>
          <w:szCs w:val="22"/>
        </w:rPr>
      </w:pPr>
      <w:r w:rsidRPr="009D0FA6">
        <w:rPr>
          <w:rFonts w:asciiTheme="minorHAnsi" w:hAnsiTheme="minorHAnsi" w:cstheme="minorHAnsi"/>
          <w:b/>
          <w:bCs/>
          <w:sz w:val="22"/>
          <w:szCs w:val="22"/>
        </w:rPr>
        <w:t>Are PhD projects full-time or part-time?</w:t>
      </w:r>
    </w:p>
    <w:p w14:paraId="216A086D" w14:textId="4093EF50" w:rsidR="00FA6667" w:rsidRPr="009D0FA6" w:rsidRDefault="00FA6667" w:rsidP="00FA6667">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Both full time and part-time projects will be considered by the Committee.</w:t>
      </w:r>
    </w:p>
    <w:p w14:paraId="55E2F7C4" w14:textId="19720E87" w:rsidR="00F3669C" w:rsidRDefault="00F3669C" w:rsidP="00F3669C">
      <w:pPr>
        <w:jc w:val="both"/>
        <w:rPr>
          <w:rFonts w:asciiTheme="minorHAnsi" w:hAnsiTheme="minorHAnsi" w:cstheme="minorHAnsi"/>
          <w:b/>
          <w:bCs/>
          <w:sz w:val="22"/>
          <w:szCs w:val="22"/>
        </w:rPr>
      </w:pPr>
      <w:r w:rsidRPr="009D0FA6">
        <w:rPr>
          <w:rFonts w:asciiTheme="minorHAnsi" w:hAnsiTheme="minorHAnsi" w:cstheme="minorHAnsi"/>
          <w:b/>
          <w:bCs/>
          <w:sz w:val="22"/>
          <w:szCs w:val="22"/>
        </w:rPr>
        <w:t>What is timeframe a grant should be completed in/how long should a project run?</w:t>
      </w:r>
    </w:p>
    <w:p w14:paraId="1C7BE473" w14:textId="5C16BC05" w:rsidR="00F3669C" w:rsidRDefault="00F3669C" w:rsidP="00F3669C">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There is no </w:t>
      </w:r>
      <w:r w:rsidR="00F95DCD">
        <w:rPr>
          <w:rFonts w:asciiTheme="minorHAnsi" w:hAnsiTheme="minorHAnsi" w:cstheme="minorHAnsi"/>
          <w:sz w:val="22"/>
          <w:szCs w:val="22"/>
        </w:rPr>
        <w:t>minimum or maximum length of time for a grant, they are typically approx. 24 months given the funding amount. PhD studentships should include the full length of time needed to complete on a</w:t>
      </w:r>
      <w:r w:rsidR="00193A60">
        <w:rPr>
          <w:rFonts w:asciiTheme="minorHAnsi" w:hAnsiTheme="minorHAnsi" w:cstheme="minorHAnsi"/>
          <w:sz w:val="22"/>
          <w:szCs w:val="22"/>
        </w:rPr>
        <w:t xml:space="preserve"> full PhD programme of research (unless </w:t>
      </w:r>
      <w:r w:rsidR="00F9115D">
        <w:rPr>
          <w:rFonts w:asciiTheme="minorHAnsi" w:hAnsiTheme="minorHAnsi" w:cstheme="minorHAnsi"/>
          <w:sz w:val="22"/>
          <w:szCs w:val="22"/>
        </w:rPr>
        <w:t xml:space="preserve">intended to support work that has already commenced). </w:t>
      </w:r>
    </w:p>
    <w:p w14:paraId="6CB27ACB" w14:textId="613EB78F" w:rsidR="00F9115D" w:rsidRPr="009D0FA6" w:rsidRDefault="00F9115D" w:rsidP="00F9115D">
      <w:pPr>
        <w:jc w:val="both"/>
        <w:rPr>
          <w:rFonts w:asciiTheme="minorHAnsi" w:hAnsiTheme="minorHAnsi" w:cstheme="minorHAnsi"/>
          <w:b/>
          <w:bCs/>
          <w:sz w:val="22"/>
          <w:szCs w:val="22"/>
        </w:rPr>
      </w:pPr>
      <w:r w:rsidRPr="009D0FA6">
        <w:rPr>
          <w:rFonts w:asciiTheme="minorHAnsi" w:hAnsiTheme="minorHAnsi" w:cstheme="minorHAnsi"/>
          <w:b/>
          <w:bCs/>
          <w:sz w:val="22"/>
          <w:szCs w:val="22"/>
        </w:rPr>
        <w:t>Are previous example applications available to see?</w:t>
      </w:r>
    </w:p>
    <w:p w14:paraId="3F8309ED" w14:textId="77777777" w:rsidR="00B720AF" w:rsidRDefault="00F9115D" w:rsidP="00B720AF">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Applications are not </w:t>
      </w:r>
      <w:proofErr w:type="gramStart"/>
      <w:r>
        <w:rPr>
          <w:rFonts w:asciiTheme="minorHAnsi" w:hAnsiTheme="minorHAnsi" w:cstheme="minorHAnsi"/>
          <w:sz w:val="22"/>
          <w:szCs w:val="22"/>
        </w:rPr>
        <w:t>available,</w:t>
      </w:r>
      <w:proofErr w:type="gramEnd"/>
      <w:r>
        <w:rPr>
          <w:rFonts w:asciiTheme="minorHAnsi" w:hAnsiTheme="minorHAnsi" w:cstheme="minorHAnsi"/>
          <w:sz w:val="22"/>
          <w:szCs w:val="22"/>
        </w:rPr>
        <w:t xml:space="preserve"> however </w:t>
      </w:r>
      <w:r w:rsidR="00BA510F">
        <w:rPr>
          <w:rFonts w:asciiTheme="minorHAnsi" w:hAnsiTheme="minorHAnsi" w:cstheme="minorHAnsi"/>
          <w:sz w:val="22"/>
          <w:szCs w:val="22"/>
        </w:rPr>
        <w:t xml:space="preserve">applicants are encouraged to attend NSMI Research Awards nights where successful research is presented. </w:t>
      </w:r>
      <w:r w:rsidR="00021929">
        <w:rPr>
          <w:rFonts w:asciiTheme="minorHAnsi" w:hAnsiTheme="minorHAnsi" w:cstheme="minorHAnsi"/>
          <w:sz w:val="22"/>
          <w:szCs w:val="22"/>
        </w:rPr>
        <w:t>Midlands Medicine and p</w:t>
      </w:r>
      <w:r w:rsidR="00BA510F">
        <w:rPr>
          <w:rFonts w:asciiTheme="minorHAnsi" w:hAnsiTheme="minorHAnsi" w:cstheme="minorHAnsi"/>
          <w:sz w:val="22"/>
          <w:szCs w:val="22"/>
        </w:rPr>
        <w:t xml:space="preserve">osters at the Wade conference Centre also detail </w:t>
      </w:r>
      <w:r w:rsidR="00021929">
        <w:rPr>
          <w:rFonts w:asciiTheme="minorHAnsi" w:hAnsiTheme="minorHAnsi" w:cstheme="minorHAnsi"/>
          <w:sz w:val="22"/>
          <w:szCs w:val="22"/>
        </w:rPr>
        <w:t>successful examples of work.</w:t>
      </w:r>
    </w:p>
    <w:p w14:paraId="355B19D0" w14:textId="57BE6DB1" w:rsidR="00C722E5" w:rsidRDefault="006A66FA" w:rsidP="00AF556D">
      <w:pPr>
        <w:jc w:val="both"/>
        <w:rPr>
          <w:rFonts w:asciiTheme="minorHAnsi" w:hAnsiTheme="minorHAnsi" w:cstheme="minorHAnsi"/>
          <w:b/>
          <w:bCs/>
          <w:sz w:val="22"/>
          <w:szCs w:val="22"/>
        </w:rPr>
      </w:pPr>
      <w:r w:rsidRPr="009D0FA6">
        <w:rPr>
          <w:rFonts w:asciiTheme="minorHAnsi" w:hAnsiTheme="minorHAnsi" w:cstheme="minorHAnsi"/>
          <w:b/>
          <w:bCs/>
          <w:sz w:val="22"/>
          <w:szCs w:val="22"/>
        </w:rPr>
        <w:t>Do I need ethical approval before applying</w:t>
      </w:r>
      <w:r w:rsidR="00B720AF" w:rsidRPr="009D0FA6">
        <w:rPr>
          <w:rFonts w:asciiTheme="minorHAnsi" w:hAnsiTheme="minorHAnsi" w:cstheme="minorHAnsi"/>
          <w:b/>
          <w:bCs/>
          <w:sz w:val="22"/>
          <w:szCs w:val="22"/>
        </w:rPr>
        <w:t>?</w:t>
      </w:r>
    </w:p>
    <w:p w14:paraId="20377E0B" w14:textId="6A3B37FD" w:rsidR="00AF556D" w:rsidRPr="009D0FA6" w:rsidRDefault="001E2E3A" w:rsidP="009D0FA6">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You do not need approval before applying, however </w:t>
      </w:r>
      <w:r w:rsidRPr="009D0FA6">
        <w:rPr>
          <w:rFonts w:asciiTheme="minorHAnsi" w:hAnsiTheme="minorHAnsi" w:cstheme="minorHAnsi"/>
          <w:sz w:val="22"/>
          <w:szCs w:val="22"/>
          <w:u w:val="single"/>
        </w:rPr>
        <w:t>realistic</w:t>
      </w:r>
      <w:r>
        <w:rPr>
          <w:rFonts w:asciiTheme="minorHAnsi" w:hAnsiTheme="minorHAnsi" w:cstheme="minorHAnsi"/>
          <w:sz w:val="22"/>
          <w:szCs w:val="22"/>
        </w:rPr>
        <w:t xml:space="preserve"> timelines must be factored into the </w:t>
      </w:r>
      <w:r w:rsidR="003030DB">
        <w:rPr>
          <w:rFonts w:asciiTheme="minorHAnsi" w:hAnsiTheme="minorHAnsi" w:cstheme="minorHAnsi"/>
          <w:sz w:val="22"/>
          <w:szCs w:val="22"/>
        </w:rPr>
        <w:t>project start date and duration (and reflected in GANNT).</w:t>
      </w:r>
    </w:p>
    <w:p w14:paraId="73C5C9CB" w14:textId="77777777" w:rsidR="000526C4" w:rsidRDefault="000526C4" w:rsidP="000526C4">
      <w:pPr>
        <w:ind w:left="360"/>
        <w:jc w:val="both"/>
        <w:rPr>
          <w:rFonts w:ascii="Calibri" w:hAnsi="Calibri" w:cs="Calibri"/>
          <w:b/>
          <w:sz w:val="24"/>
        </w:rPr>
      </w:pPr>
    </w:p>
    <w:p w14:paraId="7FD3B48F" w14:textId="77777777" w:rsidR="0051019E" w:rsidRPr="00F822B3" w:rsidRDefault="0051019E" w:rsidP="0051019E">
      <w:pPr>
        <w:jc w:val="both"/>
        <w:rPr>
          <w:rFonts w:asciiTheme="minorHAnsi" w:hAnsiTheme="minorHAnsi" w:cstheme="minorHAnsi"/>
          <w:b/>
          <w:bCs/>
          <w:sz w:val="22"/>
          <w:szCs w:val="22"/>
        </w:rPr>
      </w:pPr>
      <w:r w:rsidRPr="00F822B3">
        <w:rPr>
          <w:rFonts w:asciiTheme="minorHAnsi" w:hAnsiTheme="minorHAnsi" w:cstheme="minorHAnsi"/>
          <w:b/>
          <w:bCs/>
          <w:sz w:val="22"/>
          <w:szCs w:val="22"/>
        </w:rPr>
        <w:t>I have a query regarding Grant applications not listed on the website/application form</w:t>
      </w:r>
    </w:p>
    <w:p w14:paraId="77C2C38A" w14:textId="77777777" w:rsidR="0051019E" w:rsidRPr="00F822B3" w:rsidRDefault="0051019E" w:rsidP="0051019E">
      <w:pPr>
        <w:pStyle w:val="ListParagraph"/>
        <w:numPr>
          <w:ilvl w:val="0"/>
          <w:numId w:val="9"/>
        </w:numPr>
        <w:jc w:val="both"/>
        <w:rPr>
          <w:rFonts w:asciiTheme="minorHAnsi" w:hAnsiTheme="minorHAnsi" w:cstheme="minorHAnsi"/>
          <w:b/>
          <w:bCs/>
          <w:sz w:val="22"/>
          <w:szCs w:val="22"/>
          <w:u w:val="single"/>
        </w:rPr>
      </w:pPr>
      <w:r w:rsidRPr="00F822B3">
        <w:rPr>
          <w:rFonts w:asciiTheme="minorHAnsi" w:hAnsiTheme="minorHAnsi" w:cstheme="minorHAnsi"/>
          <w:sz w:val="22"/>
          <w:szCs w:val="22"/>
        </w:rPr>
        <w:t>Please contact Jeanette Forrester (</w:t>
      </w:r>
      <w:hyperlink r:id="rId14" w:history="1">
        <w:r w:rsidRPr="00F822B3">
          <w:rPr>
            <w:rStyle w:val="Hyperlink"/>
            <w:rFonts w:asciiTheme="minorHAnsi" w:hAnsiTheme="minorHAnsi" w:cstheme="minorHAnsi"/>
            <w:sz w:val="22"/>
            <w:szCs w:val="22"/>
          </w:rPr>
          <w:t>jeanette@nsmedicalinstitute.co.uk</w:t>
        </w:r>
      </w:hyperlink>
      <w:r w:rsidRPr="00F822B3">
        <w:rPr>
          <w:rFonts w:asciiTheme="minorHAnsi" w:hAnsiTheme="minorHAnsi" w:cstheme="minorHAnsi"/>
          <w:sz w:val="22"/>
          <w:szCs w:val="22"/>
        </w:rPr>
        <w:t>) or Abigail</w:t>
      </w:r>
      <w:r>
        <w:rPr>
          <w:rFonts w:asciiTheme="minorHAnsi" w:hAnsiTheme="minorHAnsi" w:cstheme="minorHAnsi"/>
          <w:sz w:val="22"/>
          <w:szCs w:val="22"/>
        </w:rPr>
        <w:t xml:space="preserve"> </w:t>
      </w:r>
      <w:r w:rsidRPr="00F822B3">
        <w:rPr>
          <w:rFonts w:asciiTheme="minorHAnsi" w:hAnsiTheme="minorHAnsi" w:cstheme="minorHAnsi"/>
          <w:sz w:val="22"/>
          <w:szCs w:val="22"/>
        </w:rPr>
        <w:t xml:space="preserve">Roberts (RAC Chair) </w:t>
      </w:r>
      <w:hyperlink r:id="rId15" w:history="1">
        <w:r w:rsidRPr="00F822B3">
          <w:rPr>
            <w:rStyle w:val="Hyperlink"/>
            <w:rFonts w:asciiTheme="minorHAnsi" w:hAnsiTheme="minorHAnsi" w:cstheme="minorHAnsi"/>
            <w:sz w:val="22"/>
            <w:szCs w:val="22"/>
          </w:rPr>
          <w:t>a.v.rutter@keele.ac.uk</w:t>
        </w:r>
      </w:hyperlink>
    </w:p>
    <w:p w14:paraId="05D46D10" w14:textId="77777777" w:rsidR="0051019E" w:rsidRPr="009D0FA6" w:rsidRDefault="0051019E" w:rsidP="0051019E">
      <w:pPr>
        <w:pStyle w:val="ListParagraph"/>
        <w:numPr>
          <w:ilvl w:val="0"/>
          <w:numId w:val="9"/>
        </w:numPr>
        <w:jc w:val="both"/>
        <w:rPr>
          <w:rFonts w:asciiTheme="minorHAnsi" w:hAnsiTheme="minorHAnsi" w:cstheme="minorHAnsi"/>
          <w:b/>
          <w:bCs/>
          <w:sz w:val="22"/>
          <w:szCs w:val="22"/>
          <w:u w:val="single"/>
        </w:rPr>
      </w:pPr>
      <w:r>
        <w:rPr>
          <w:rFonts w:asciiTheme="minorHAnsi" w:hAnsiTheme="minorHAnsi" w:cstheme="minorHAnsi"/>
          <w:sz w:val="22"/>
          <w:szCs w:val="22"/>
        </w:rPr>
        <w:t xml:space="preserve">Please note we do not help with idea generation or discuss Grant ideas with applicants. </w:t>
      </w:r>
    </w:p>
    <w:p w14:paraId="7631F604" w14:textId="77777777" w:rsidR="00DB3A73" w:rsidRPr="00DB3A73" w:rsidRDefault="00DB3A73" w:rsidP="00DB3A73">
      <w:pPr>
        <w:pStyle w:val="ListParagraph"/>
        <w:numPr>
          <w:ilvl w:val="0"/>
          <w:numId w:val="9"/>
        </w:numPr>
        <w:rPr>
          <w:rFonts w:asciiTheme="minorHAnsi" w:hAnsiTheme="minorHAnsi" w:cstheme="minorHAnsi"/>
          <w:b/>
          <w:bCs/>
          <w:sz w:val="22"/>
          <w:szCs w:val="22"/>
          <w:u w:val="single"/>
        </w:rPr>
      </w:pPr>
      <w:r w:rsidRPr="00DB3A73">
        <w:rPr>
          <w:rFonts w:asciiTheme="minorHAnsi" w:hAnsiTheme="minorHAnsi" w:cstheme="minorHAnsi"/>
          <w:b/>
          <w:bCs/>
          <w:sz w:val="22"/>
          <w:szCs w:val="22"/>
          <w:u w:val="single"/>
        </w:rPr>
        <w:t>Please refer to the “NSMI Grant-Making Policy” for full details and Terms and Conditions.</w:t>
      </w:r>
    </w:p>
    <w:p w14:paraId="05DB69FC" w14:textId="77777777" w:rsidR="000526C4" w:rsidRPr="009D0FA6" w:rsidRDefault="000526C4" w:rsidP="009D0FA6">
      <w:pPr>
        <w:pStyle w:val="ListParagraph"/>
        <w:jc w:val="both"/>
        <w:rPr>
          <w:rFonts w:asciiTheme="minorHAnsi" w:hAnsiTheme="minorHAnsi" w:cstheme="minorHAnsi"/>
          <w:b/>
          <w:bCs/>
          <w:sz w:val="22"/>
          <w:szCs w:val="22"/>
          <w:u w:val="single"/>
        </w:rPr>
      </w:pPr>
    </w:p>
    <w:p w14:paraId="4D7D9820" w14:textId="77777777" w:rsidR="000526C4" w:rsidRDefault="000526C4" w:rsidP="000526C4">
      <w:pPr>
        <w:jc w:val="both"/>
      </w:pPr>
    </w:p>
    <w:p w14:paraId="6641EA93" w14:textId="77777777" w:rsidR="000526C4" w:rsidRDefault="000526C4" w:rsidP="000526C4"/>
    <w:p w14:paraId="71CF0E53" w14:textId="77777777" w:rsidR="00E076B6" w:rsidRDefault="00E076B6"/>
    <w:sectPr w:rsidR="00E076B6" w:rsidSect="002E309F">
      <w:headerReference w:type="even" r:id="rId16"/>
      <w:headerReference w:type="default" r:id="rId17"/>
      <w:footerReference w:type="even" r:id="rId18"/>
      <w:footerReference w:type="default" r:id="rId19"/>
      <w:headerReference w:type="first" r:id="rId20"/>
      <w:footerReference w:type="first" r:id="rId21"/>
      <w:pgSz w:w="11906" w:h="16838"/>
      <w:pgMar w:top="502" w:right="1126" w:bottom="1126" w:left="1126" w:header="720" w:footer="712" w:gutter="0"/>
      <w:pgBorders>
        <w:top w:val="double" w:sz="2" w:space="1" w:color="000080"/>
        <w:left w:val="double" w:sz="2" w:space="31" w:color="000080"/>
        <w:bottom w:val="double" w:sz="2" w:space="12" w:color="000080"/>
        <w:right w:val="double" w:sz="2" w:space="31"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F19F8C" w14:textId="77777777" w:rsidR="003C0D04" w:rsidRDefault="003C0D04">
      <w:r>
        <w:separator/>
      </w:r>
    </w:p>
  </w:endnote>
  <w:endnote w:type="continuationSeparator" w:id="0">
    <w:p w14:paraId="7DCED907" w14:textId="77777777" w:rsidR="003C0D04" w:rsidRDefault="003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tique Olive">
    <w:altName w:val="Calibri"/>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Bold Italic">
    <w:panose1 w:val="020B0604020202020204"/>
    <w:charset w:val="00"/>
    <w:family w:val="auto"/>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E646B6" w14:textId="77777777" w:rsidR="00C15E4E" w:rsidRDefault="00C15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63E6FA" w14:textId="77777777" w:rsidR="00C15E4E" w:rsidRDefault="00C15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7B95CE" w14:textId="77777777" w:rsidR="00C15E4E" w:rsidRDefault="00C15E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FD6AAF" w14:textId="77777777" w:rsidR="00C15E4E" w:rsidRDefault="00C15E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68B202" w14:textId="77777777" w:rsidR="00C15E4E" w:rsidRDefault="00C15E4E">
    <w:pPr>
      <w:pStyle w:val="Footer"/>
    </w:pPr>
    <w:r>
      <w:rPr>
        <w:noProof/>
        <w:lang w:val="en-US" w:eastAsia="en-US"/>
      </w:rPr>
      <mc:AlternateContent>
        <mc:Choice Requires="wps">
          <w:drawing>
            <wp:anchor distT="0" distB="0" distL="0" distR="118745" simplePos="0" relativeHeight="251659264" behindDoc="0" locked="0" layoutInCell="1" allowOverlap="1" wp14:anchorId="1499E030" wp14:editId="6E3A5518">
              <wp:simplePos x="0" y="0"/>
              <wp:positionH relativeFrom="column">
                <wp:posOffset>-68580</wp:posOffset>
              </wp:positionH>
              <wp:positionV relativeFrom="paragraph">
                <wp:posOffset>635</wp:posOffset>
              </wp:positionV>
              <wp:extent cx="6256655" cy="259715"/>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259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435"/>
                            <w:gridCol w:w="985"/>
                            <w:gridCol w:w="4434"/>
                          </w:tblGrid>
                          <w:tr w:rsidR="005C2555" w14:paraId="152BF85F" w14:textId="77777777">
                            <w:trPr>
                              <w:trHeight w:val="151"/>
                            </w:trPr>
                            <w:tc>
                              <w:tcPr>
                                <w:tcW w:w="4435" w:type="dxa"/>
                                <w:tcBorders>
                                  <w:bottom w:val="single" w:sz="4" w:space="0" w:color="808080"/>
                                </w:tcBorders>
                              </w:tcPr>
                              <w:p w14:paraId="20838F97" w14:textId="77777777" w:rsidR="00C15E4E" w:rsidRDefault="00C15E4E">
                                <w:pPr>
                                  <w:pStyle w:val="Header"/>
                                  <w:snapToGrid w:val="0"/>
                                  <w:rPr>
                                    <w:rFonts w:ascii="Cambria" w:hAnsi="Cambria" w:cs="Cambria"/>
                                    <w:b/>
                                    <w:bCs/>
                                  </w:rPr>
                                </w:pPr>
                              </w:p>
                            </w:tc>
                            <w:tc>
                              <w:tcPr>
                                <w:tcW w:w="985" w:type="dxa"/>
                                <w:vMerge w:val="restart"/>
                                <w:vAlign w:val="center"/>
                              </w:tcPr>
                              <w:p w14:paraId="722855F1" w14:textId="77777777" w:rsidR="00C15E4E" w:rsidRDefault="00C15E4E">
                                <w:pPr>
                                  <w:jc w:val="center"/>
                                  <w:rPr>
                                    <w:rFonts w:ascii="Cambria" w:hAnsi="Cambria" w:cs="Cambria"/>
                                    <w:b/>
                                    <w:bCs/>
                                  </w:rPr>
                                </w:pPr>
                                <w:r>
                                  <w:rPr>
                                    <w:b/>
                                    <w:bCs/>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c>
                            <w:tc>
                              <w:tcPr>
                                <w:tcW w:w="4434" w:type="dxa"/>
                                <w:tcBorders>
                                  <w:bottom w:val="single" w:sz="4" w:space="0" w:color="808080"/>
                                </w:tcBorders>
                              </w:tcPr>
                              <w:p w14:paraId="1075E056" w14:textId="77777777" w:rsidR="00C15E4E" w:rsidRDefault="00C15E4E">
                                <w:pPr>
                                  <w:pStyle w:val="Header"/>
                                  <w:snapToGrid w:val="0"/>
                                  <w:rPr>
                                    <w:rFonts w:ascii="Cambria" w:hAnsi="Cambria" w:cs="Cambria"/>
                                    <w:b/>
                                    <w:bCs/>
                                  </w:rPr>
                                </w:pPr>
                              </w:p>
                            </w:tc>
                          </w:tr>
                          <w:tr w:rsidR="005C2555" w14:paraId="1E4F4509" w14:textId="77777777">
                            <w:trPr>
                              <w:trHeight w:val="70"/>
                            </w:trPr>
                            <w:tc>
                              <w:tcPr>
                                <w:tcW w:w="4435" w:type="dxa"/>
                                <w:tcBorders>
                                  <w:top w:val="single" w:sz="4" w:space="0" w:color="808080"/>
                                </w:tcBorders>
                              </w:tcPr>
                              <w:p w14:paraId="52E3FFAB" w14:textId="77777777" w:rsidR="00C15E4E" w:rsidRDefault="00C15E4E">
                                <w:pPr>
                                  <w:pStyle w:val="Header"/>
                                  <w:snapToGrid w:val="0"/>
                                  <w:rPr>
                                    <w:rFonts w:ascii="Cambria" w:hAnsi="Cambria" w:cs="Cambria"/>
                                    <w:b/>
                                    <w:bCs/>
                                  </w:rPr>
                                </w:pPr>
                              </w:p>
                            </w:tc>
                            <w:tc>
                              <w:tcPr>
                                <w:tcW w:w="985" w:type="dxa"/>
                                <w:vMerge/>
                              </w:tcPr>
                              <w:p w14:paraId="0FD434F1" w14:textId="77777777" w:rsidR="00C15E4E" w:rsidRDefault="00C15E4E">
                                <w:pPr>
                                  <w:pStyle w:val="Header"/>
                                  <w:snapToGrid w:val="0"/>
                                  <w:jc w:val="center"/>
                                  <w:rPr>
                                    <w:rFonts w:ascii="Cambria" w:hAnsi="Cambria" w:cs="Cambria"/>
                                    <w:b/>
                                    <w:bCs/>
                                  </w:rPr>
                                </w:pPr>
                              </w:p>
                            </w:tc>
                            <w:tc>
                              <w:tcPr>
                                <w:tcW w:w="4434" w:type="dxa"/>
                                <w:tcBorders>
                                  <w:top w:val="single" w:sz="4" w:space="0" w:color="808080"/>
                                </w:tcBorders>
                              </w:tcPr>
                              <w:p w14:paraId="5AFFB1A7" w14:textId="77777777" w:rsidR="00C15E4E" w:rsidRDefault="00C15E4E">
                                <w:pPr>
                                  <w:pStyle w:val="Header"/>
                                  <w:snapToGrid w:val="0"/>
                                  <w:rPr>
                                    <w:rFonts w:ascii="Cambria" w:hAnsi="Cambria" w:cs="Cambria"/>
                                    <w:b/>
                                    <w:bCs/>
                                  </w:rPr>
                                </w:pPr>
                              </w:p>
                            </w:tc>
                          </w:tr>
                        </w:tbl>
                        <w:p w14:paraId="62183D4A" w14:textId="77777777" w:rsidR="00C15E4E" w:rsidRDefault="00C15E4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9E030" id="_x0000_t202" coordsize="21600,21600" o:spt="202" path="m,l,21600r21600,l21600,xe">
              <v:stroke joinstyle="miter"/>
              <v:path gradientshapeok="t" o:connecttype="rect"/>
            </v:shapetype>
            <v:shape id="Text Box 2" o:spid="_x0000_s1026" type="#_x0000_t202" style="position:absolute;margin-left:-5.4pt;margin-top:.05pt;width:492.65pt;height:20.45pt;z-index:251659264;visibility:visible;mso-wrap-style:square;mso-width-percent:0;mso-height-percent:0;mso-wrap-distance-left:0;mso-wrap-distance-top:0;mso-wrap-distance-right:9.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" stroked="f">
              <v:fill opacity="0"/>
              <v:textbox inset="0,0,0,0">
                <w:txbxContent>
                  <w:tbl>
                    <w:tblPr>
                      <w:tblW w:w="0" w:type="auto"/>
                      <w:tblInd w:w="108" w:type="dxa"/>
                      <w:tblLayout w:type="fixed"/>
                      <w:tblLook w:val="0000" w:firstRow="0" w:lastRow="0" w:firstColumn="0" w:lastColumn="0" w:noHBand="0" w:noVBand="0"/>
                    </w:tblPr>
                    <w:tblGrid>
                      <w:gridCol w:w="4435"/>
                      <w:gridCol w:w="985"/>
                      <w:gridCol w:w="4434"/>
                    </w:tblGrid>
                    <w:tr w:rsidR="005C2555" w14:paraId="152BF85F" w14:textId="77777777">
                      <w:trPr>
                        <w:trHeight w:val="151"/>
                      </w:trPr>
                      <w:tc>
                        <w:tcPr>
                          <w:tcW w:w="4435" w:type="dxa"/>
                          <w:tcBorders>
                            <w:bottom w:val="single" w:sz="4" w:space="0" w:color="808080"/>
                          </w:tcBorders>
                        </w:tcPr>
                        <w:p w14:paraId="20838F97" w14:textId="77777777" w:rsidR="00C15E4E" w:rsidRDefault="00C15E4E">
                          <w:pPr>
                            <w:pStyle w:val="Header"/>
                            <w:snapToGrid w:val="0"/>
                            <w:rPr>
                              <w:rFonts w:ascii="Cambria" w:hAnsi="Cambria" w:cs="Cambria"/>
                              <w:b/>
                              <w:bCs/>
                            </w:rPr>
                          </w:pPr>
                        </w:p>
                      </w:tc>
                      <w:tc>
                        <w:tcPr>
                          <w:tcW w:w="985" w:type="dxa"/>
                          <w:vMerge w:val="restart"/>
                          <w:vAlign w:val="center"/>
                        </w:tcPr>
                        <w:p w14:paraId="722855F1" w14:textId="77777777" w:rsidR="00C15E4E" w:rsidRDefault="00C15E4E">
                          <w:pPr>
                            <w:jc w:val="center"/>
                            <w:rPr>
                              <w:rFonts w:ascii="Cambria" w:hAnsi="Cambria" w:cs="Cambria"/>
                              <w:b/>
                              <w:bCs/>
                            </w:rPr>
                          </w:pPr>
                          <w:r>
                            <w:rPr>
                              <w:b/>
                              <w:bCs/>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c>
                      <w:tc>
                        <w:tcPr>
                          <w:tcW w:w="4434" w:type="dxa"/>
                          <w:tcBorders>
                            <w:bottom w:val="single" w:sz="4" w:space="0" w:color="808080"/>
                          </w:tcBorders>
                        </w:tcPr>
                        <w:p w14:paraId="1075E056" w14:textId="77777777" w:rsidR="00C15E4E" w:rsidRDefault="00C15E4E">
                          <w:pPr>
                            <w:pStyle w:val="Header"/>
                            <w:snapToGrid w:val="0"/>
                            <w:rPr>
                              <w:rFonts w:ascii="Cambria" w:hAnsi="Cambria" w:cs="Cambria"/>
                              <w:b/>
                              <w:bCs/>
                            </w:rPr>
                          </w:pPr>
                        </w:p>
                      </w:tc>
                    </w:tr>
                    <w:tr w:rsidR="005C2555" w14:paraId="1E4F4509" w14:textId="77777777">
                      <w:trPr>
                        <w:trHeight w:val="70"/>
                      </w:trPr>
                      <w:tc>
                        <w:tcPr>
                          <w:tcW w:w="4435" w:type="dxa"/>
                          <w:tcBorders>
                            <w:top w:val="single" w:sz="4" w:space="0" w:color="808080"/>
                          </w:tcBorders>
                        </w:tcPr>
                        <w:p w14:paraId="52E3FFAB" w14:textId="77777777" w:rsidR="00C15E4E" w:rsidRDefault="00C15E4E">
                          <w:pPr>
                            <w:pStyle w:val="Header"/>
                            <w:snapToGrid w:val="0"/>
                            <w:rPr>
                              <w:rFonts w:ascii="Cambria" w:hAnsi="Cambria" w:cs="Cambria"/>
                              <w:b/>
                              <w:bCs/>
                            </w:rPr>
                          </w:pPr>
                        </w:p>
                      </w:tc>
                      <w:tc>
                        <w:tcPr>
                          <w:tcW w:w="985" w:type="dxa"/>
                          <w:vMerge/>
                        </w:tcPr>
                        <w:p w14:paraId="0FD434F1" w14:textId="77777777" w:rsidR="00C15E4E" w:rsidRDefault="00C15E4E">
                          <w:pPr>
                            <w:pStyle w:val="Header"/>
                            <w:snapToGrid w:val="0"/>
                            <w:jc w:val="center"/>
                            <w:rPr>
                              <w:rFonts w:ascii="Cambria" w:hAnsi="Cambria" w:cs="Cambria"/>
                              <w:b/>
                              <w:bCs/>
                            </w:rPr>
                          </w:pPr>
                        </w:p>
                      </w:tc>
                      <w:tc>
                        <w:tcPr>
                          <w:tcW w:w="4434" w:type="dxa"/>
                          <w:tcBorders>
                            <w:top w:val="single" w:sz="4" w:space="0" w:color="808080"/>
                          </w:tcBorders>
                        </w:tcPr>
                        <w:p w14:paraId="5AFFB1A7" w14:textId="77777777" w:rsidR="00C15E4E" w:rsidRDefault="00C15E4E">
                          <w:pPr>
                            <w:pStyle w:val="Header"/>
                            <w:snapToGrid w:val="0"/>
                            <w:rPr>
                              <w:rFonts w:ascii="Cambria" w:hAnsi="Cambria" w:cs="Cambria"/>
                              <w:b/>
                              <w:bCs/>
                            </w:rPr>
                          </w:pPr>
                        </w:p>
                      </w:tc>
                    </w:tr>
                  </w:tbl>
                  <w:p w14:paraId="62183D4A" w14:textId="77777777" w:rsidR="00C15E4E" w:rsidRDefault="00C15E4E">
                    <w:r>
                      <w:t xml:space="preserve"> </w:t>
                    </w:r>
                  </w:p>
                </w:txbxContent>
              </v:textbox>
              <w10:wrap type="square" side="larges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5D36B0" w14:textId="77777777" w:rsidR="00C15E4E" w:rsidRDefault="00C15E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AE12BB" w14:textId="77777777" w:rsidR="003C0D04" w:rsidRDefault="003C0D04">
      <w:r>
        <w:separator/>
      </w:r>
    </w:p>
  </w:footnote>
  <w:footnote w:type="continuationSeparator" w:id="0">
    <w:p w14:paraId="45B31792" w14:textId="77777777" w:rsidR="003C0D04" w:rsidRDefault="003C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BB5A69" w14:textId="77777777" w:rsidR="00C15E4E" w:rsidRDefault="00C15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C31CCD" w14:textId="77777777" w:rsidR="00C15E4E" w:rsidRDefault="00C15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CC9112" w14:textId="77777777" w:rsidR="00C15E4E" w:rsidRDefault="00C15E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070ECE" w14:textId="77777777" w:rsidR="00C15E4E" w:rsidRDefault="00C15E4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DE9F0E" w14:textId="77777777" w:rsidR="00C15E4E" w:rsidRDefault="00C15E4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182DD2" w14:textId="77777777" w:rsidR="00C15E4E" w:rsidRDefault="00C15E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Heading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8"/>
    <w:multiLevelType w:val="singleLevel"/>
    <w:tmpl w:val="00000008"/>
    <w:name w:val="WW8Num14"/>
    <w:lvl w:ilvl="0">
      <w:start w:val="1"/>
      <w:numFmt w:val="bullet"/>
      <w:lvlText w:val=""/>
      <w:lvlJc w:val="left"/>
      <w:pPr>
        <w:tabs>
          <w:tab w:val="num" w:pos="-1080"/>
        </w:tabs>
        <w:ind w:left="360" w:hanging="360"/>
      </w:pPr>
      <w:rPr>
        <w:rFonts w:ascii="Wingdings" w:hAnsi="Wingdings"/>
      </w:rPr>
    </w:lvl>
  </w:abstractNum>
  <w:abstractNum w:abstractNumId="7" w15:restartNumberingAfterBreak="0">
    <w:nsid w:val="0B143A0D"/>
    <w:multiLevelType w:val="hybridMultilevel"/>
    <w:tmpl w:val="FC2A9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0C3C42"/>
    <w:multiLevelType w:val="hybridMultilevel"/>
    <w:tmpl w:val="7768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571BE"/>
    <w:multiLevelType w:val="hybridMultilevel"/>
    <w:tmpl w:val="C2221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707592">
    <w:abstractNumId w:val="0"/>
  </w:num>
  <w:num w:numId="2" w16cid:durableId="1284532080">
    <w:abstractNumId w:val="1"/>
  </w:num>
  <w:num w:numId="3" w16cid:durableId="1940330408">
    <w:abstractNumId w:val="2"/>
  </w:num>
  <w:num w:numId="4" w16cid:durableId="891234139">
    <w:abstractNumId w:val="3"/>
  </w:num>
  <w:num w:numId="5" w16cid:durableId="2088334604">
    <w:abstractNumId w:val="4"/>
  </w:num>
  <w:num w:numId="6" w16cid:durableId="809327300">
    <w:abstractNumId w:val="5"/>
  </w:num>
  <w:num w:numId="7" w16cid:durableId="1740977491">
    <w:abstractNumId w:val="6"/>
  </w:num>
  <w:num w:numId="8" w16cid:durableId="539786401">
    <w:abstractNumId w:val="7"/>
  </w:num>
  <w:num w:numId="9" w16cid:durableId="66733897">
    <w:abstractNumId w:val="9"/>
  </w:num>
  <w:num w:numId="10" w16cid:durableId="1132014806">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C4"/>
    <w:rsid w:val="0002108A"/>
    <w:rsid w:val="000217A9"/>
    <w:rsid w:val="00021929"/>
    <w:rsid w:val="000526C4"/>
    <w:rsid w:val="0005321C"/>
    <w:rsid w:val="00077A5E"/>
    <w:rsid w:val="00087948"/>
    <w:rsid w:val="000C5731"/>
    <w:rsid w:val="000D33F6"/>
    <w:rsid w:val="000E3593"/>
    <w:rsid w:val="00111B9C"/>
    <w:rsid w:val="00130E65"/>
    <w:rsid w:val="00144032"/>
    <w:rsid w:val="001727FB"/>
    <w:rsid w:val="0018796C"/>
    <w:rsid w:val="00190D3C"/>
    <w:rsid w:val="00193A60"/>
    <w:rsid w:val="00195600"/>
    <w:rsid w:val="001C6AB7"/>
    <w:rsid w:val="001D20AB"/>
    <w:rsid w:val="001E0513"/>
    <w:rsid w:val="001E1CF4"/>
    <w:rsid w:val="001E2E3A"/>
    <w:rsid w:val="001F2C83"/>
    <w:rsid w:val="00214648"/>
    <w:rsid w:val="0025693A"/>
    <w:rsid w:val="0026252D"/>
    <w:rsid w:val="00287A18"/>
    <w:rsid w:val="002D489A"/>
    <w:rsid w:val="002E309F"/>
    <w:rsid w:val="002E4F93"/>
    <w:rsid w:val="002F323A"/>
    <w:rsid w:val="003030DB"/>
    <w:rsid w:val="0031397A"/>
    <w:rsid w:val="00313BA7"/>
    <w:rsid w:val="00325DED"/>
    <w:rsid w:val="00367A81"/>
    <w:rsid w:val="00382029"/>
    <w:rsid w:val="00384CE8"/>
    <w:rsid w:val="003C0D04"/>
    <w:rsid w:val="003D6C51"/>
    <w:rsid w:val="003F724D"/>
    <w:rsid w:val="0042780A"/>
    <w:rsid w:val="004300D3"/>
    <w:rsid w:val="00437E4A"/>
    <w:rsid w:val="004555DA"/>
    <w:rsid w:val="00466014"/>
    <w:rsid w:val="00481749"/>
    <w:rsid w:val="004C0D41"/>
    <w:rsid w:val="004E5A81"/>
    <w:rsid w:val="004F4B6B"/>
    <w:rsid w:val="0051019E"/>
    <w:rsid w:val="00541673"/>
    <w:rsid w:val="0057189C"/>
    <w:rsid w:val="00572247"/>
    <w:rsid w:val="005952E2"/>
    <w:rsid w:val="005C4EDA"/>
    <w:rsid w:val="005C74D0"/>
    <w:rsid w:val="0062009A"/>
    <w:rsid w:val="0066358E"/>
    <w:rsid w:val="00665A99"/>
    <w:rsid w:val="00671CCA"/>
    <w:rsid w:val="00673309"/>
    <w:rsid w:val="006979C5"/>
    <w:rsid w:val="006A4282"/>
    <w:rsid w:val="006A66FA"/>
    <w:rsid w:val="006F6917"/>
    <w:rsid w:val="006F7A26"/>
    <w:rsid w:val="00711F80"/>
    <w:rsid w:val="00721A5E"/>
    <w:rsid w:val="00735D4D"/>
    <w:rsid w:val="007421B9"/>
    <w:rsid w:val="007A289E"/>
    <w:rsid w:val="007A2947"/>
    <w:rsid w:val="007A32F8"/>
    <w:rsid w:val="007D4662"/>
    <w:rsid w:val="007F0AC8"/>
    <w:rsid w:val="008105DF"/>
    <w:rsid w:val="00817C1D"/>
    <w:rsid w:val="00824098"/>
    <w:rsid w:val="00837063"/>
    <w:rsid w:val="008A00E3"/>
    <w:rsid w:val="008B6155"/>
    <w:rsid w:val="00902751"/>
    <w:rsid w:val="00903123"/>
    <w:rsid w:val="00914B20"/>
    <w:rsid w:val="009170DD"/>
    <w:rsid w:val="00917B3B"/>
    <w:rsid w:val="009651FD"/>
    <w:rsid w:val="00965E1E"/>
    <w:rsid w:val="0098437B"/>
    <w:rsid w:val="009A2EB3"/>
    <w:rsid w:val="009C2D08"/>
    <w:rsid w:val="009D0FA6"/>
    <w:rsid w:val="009E6EDF"/>
    <w:rsid w:val="009F15E3"/>
    <w:rsid w:val="00A006FF"/>
    <w:rsid w:val="00A10772"/>
    <w:rsid w:val="00A756E3"/>
    <w:rsid w:val="00A83FE8"/>
    <w:rsid w:val="00AC1068"/>
    <w:rsid w:val="00AC6C08"/>
    <w:rsid w:val="00AE2BD7"/>
    <w:rsid w:val="00AF556D"/>
    <w:rsid w:val="00B435F3"/>
    <w:rsid w:val="00B66122"/>
    <w:rsid w:val="00B720AF"/>
    <w:rsid w:val="00B75869"/>
    <w:rsid w:val="00B92A11"/>
    <w:rsid w:val="00BA1B25"/>
    <w:rsid w:val="00BA510F"/>
    <w:rsid w:val="00BC0821"/>
    <w:rsid w:val="00BF7C57"/>
    <w:rsid w:val="00C15E4E"/>
    <w:rsid w:val="00C47D55"/>
    <w:rsid w:val="00C722E5"/>
    <w:rsid w:val="00C81970"/>
    <w:rsid w:val="00C936AB"/>
    <w:rsid w:val="00D305B4"/>
    <w:rsid w:val="00D30EE8"/>
    <w:rsid w:val="00D5218C"/>
    <w:rsid w:val="00DB3A73"/>
    <w:rsid w:val="00DC64FC"/>
    <w:rsid w:val="00DD0607"/>
    <w:rsid w:val="00DD4DD4"/>
    <w:rsid w:val="00DE18DB"/>
    <w:rsid w:val="00DE41D6"/>
    <w:rsid w:val="00E076B6"/>
    <w:rsid w:val="00E50A2A"/>
    <w:rsid w:val="00EB1767"/>
    <w:rsid w:val="00EC3FE7"/>
    <w:rsid w:val="00EF1C19"/>
    <w:rsid w:val="00EF4B4D"/>
    <w:rsid w:val="00F3669C"/>
    <w:rsid w:val="00F53BAF"/>
    <w:rsid w:val="00F77E2C"/>
    <w:rsid w:val="00F9115D"/>
    <w:rsid w:val="00F95DCD"/>
    <w:rsid w:val="00FA10C8"/>
    <w:rsid w:val="00FA6667"/>
    <w:rsid w:val="00FB7667"/>
    <w:rsid w:val="00FC0AA9"/>
    <w:rsid w:val="00FC5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7D49"/>
  <w15:chartTrackingRefBased/>
  <w15:docId w15:val="{5A01834C-A511-4C02-A0C4-9367E573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C4"/>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Heading4">
    <w:name w:val="heading 4"/>
    <w:basedOn w:val="Normal"/>
    <w:next w:val="Normal"/>
    <w:link w:val="Heading4Char"/>
    <w:uiPriority w:val="9"/>
    <w:qFormat/>
    <w:rsid w:val="000526C4"/>
    <w:pPr>
      <w:keepNext/>
      <w:numPr>
        <w:ilvl w:val="3"/>
        <w:numId w:val="1"/>
      </w:numPr>
      <w:outlineLvl w:val="3"/>
    </w:pPr>
    <w:rPr>
      <w:b/>
      <w:sz w:val="24"/>
      <w:u w:val="single"/>
    </w:rPr>
  </w:style>
  <w:style w:type="paragraph" w:styleId="Heading8">
    <w:name w:val="heading 8"/>
    <w:basedOn w:val="Normal"/>
    <w:next w:val="Normal"/>
    <w:link w:val="Heading8Char"/>
    <w:uiPriority w:val="9"/>
    <w:qFormat/>
    <w:rsid w:val="000526C4"/>
    <w:pPr>
      <w:keepNext/>
      <w:numPr>
        <w:ilvl w:val="7"/>
        <w:numId w:val="1"/>
      </w:numPr>
      <w:outlineLvl w:val="7"/>
    </w:pPr>
    <w:rPr>
      <w:rFonts w:ascii="Antique Olive" w:hAnsi="Antique Olive" w:cs="Antique Olive"/>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526C4"/>
    <w:rPr>
      <w:rFonts w:ascii="Times New Roman" w:eastAsia="Times New Roman" w:hAnsi="Times New Roman" w:cs="Times New Roman"/>
      <w:b/>
      <w:kern w:val="0"/>
      <w:sz w:val="24"/>
      <w:szCs w:val="20"/>
      <w:u w:val="single"/>
      <w:lang w:eastAsia="ar-SA"/>
      <w14:ligatures w14:val="none"/>
    </w:rPr>
  </w:style>
  <w:style w:type="character" w:customStyle="1" w:styleId="Heading8Char">
    <w:name w:val="Heading 8 Char"/>
    <w:basedOn w:val="DefaultParagraphFont"/>
    <w:link w:val="Heading8"/>
    <w:uiPriority w:val="9"/>
    <w:rsid w:val="000526C4"/>
    <w:rPr>
      <w:rFonts w:ascii="Antique Olive" w:eastAsia="Times New Roman" w:hAnsi="Antique Olive" w:cs="Antique Olive"/>
      <w:b/>
      <w:kern w:val="0"/>
      <w:sz w:val="28"/>
      <w:szCs w:val="20"/>
      <w:u w:val="single"/>
      <w:lang w:eastAsia="ar-SA"/>
      <w14:ligatures w14:val="none"/>
    </w:rPr>
  </w:style>
  <w:style w:type="paragraph" w:styleId="BodyText">
    <w:name w:val="Body Text"/>
    <w:basedOn w:val="Normal"/>
    <w:link w:val="BodyTextChar"/>
    <w:uiPriority w:val="99"/>
    <w:rsid w:val="000526C4"/>
    <w:rPr>
      <w:sz w:val="24"/>
    </w:rPr>
  </w:style>
  <w:style w:type="character" w:customStyle="1" w:styleId="BodyTextChar">
    <w:name w:val="Body Text Char"/>
    <w:basedOn w:val="DefaultParagraphFont"/>
    <w:link w:val="BodyText"/>
    <w:uiPriority w:val="99"/>
    <w:rsid w:val="000526C4"/>
    <w:rPr>
      <w:rFonts w:ascii="Times New Roman" w:eastAsia="Times New Roman" w:hAnsi="Times New Roman" w:cs="Times New Roman"/>
      <w:kern w:val="0"/>
      <w:sz w:val="24"/>
      <w:szCs w:val="20"/>
      <w:lang w:eastAsia="ar-SA"/>
      <w14:ligatures w14:val="none"/>
    </w:rPr>
  </w:style>
  <w:style w:type="paragraph" w:styleId="Footer">
    <w:name w:val="footer"/>
    <w:basedOn w:val="Normal"/>
    <w:link w:val="FooterChar"/>
    <w:uiPriority w:val="99"/>
    <w:rsid w:val="000526C4"/>
    <w:pPr>
      <w:tabs>
        <w:tab w:val="center" w:pos="4153"/>
        <w:tab w:val="right" w:pos="8306"/>
      </w:tabs>
    </w:pPr>
  </w:style>
  <w:style w:type="character" w:customStyle="1" w:styleId="FooterChar">
    <w:name w:val="Footer Char"/>
    <w:basedOn w:val="DefaultParagraphFont"/>
    <w:link w:val="Footer"/>
    <w:uiPriority w:val="99"/>
    <w:rsid w:val="000526C4"/>
    <w:rPr>
      <w:rFonts w:ascii="Times New Roman" w:eastAsia="Times New Roman" w:hAnsi="Times New Roman" w:cs="Times New Roman"/>
      <w:kern w:val="0"/>
      <w:sz w:val="20"/>
      <w:szCs w:val="20"/>
      <w:lang w:eastAsia="ar-SA"/>
      <w14:ligatures w14:val="none"/>
    </w:rPr>
  </w:style>
  <w:style w:type="paragraph" w:styleId="BodyText2">
    <w:name w:val="Body Text 2"/>
    <w:basedOn w:val="Normal"/>
    <w:link w:val="BodyText2Char"/>
    <w:uiPriority w:val="99"/>
    <w:rsid w:val="000526C4"/>
    <w:pPr>
      <w:jc w:val="both"/>
    </w:pPr>
    <w:rPr>
      <w:rFonts w:ascii="Bookman Old Style" w:hAnsi="Bookman Old Style" w:cs="Bookman Old Style"/>
      <w:b/>
      <w:sz w:val="28"/>
    </w:rPr>
  </w:style>
  <w:style w:type="character" w:customStyle="1" w:styleId="BodyText2Char">
    <w:name w:val="Body Text 2 Char"/>
    <w:basedOn w:val="DefaultParagraphFont"/>
    <w:link w:val="BodyText2"/>
    <w:uiPriority w:val="99"/>
    <w:rsid w:val="000526C4"/>
    <w:rPr>
      <w:rFonts w:ascii="Bookman Old Style" w:eastAsia="Times New Roman" w:hAnsi="Bookman Old Style" w:cs="Bookman Old Style"/>
      <w:b/>
      <w:kern w:val="0"/>
      <w:sz w:val="28"/>
      <w:szCs w:val="20"/>
      <w:lang w:eastAsia="ar-SA"/>
      <w14:ligatures w14:val="none"/>
    </w:rPr>
  </w:style>
  <w:style w:type="paragraph" w:styleId="BodyText3">
    <w:name w:val="Body Text 3"/>
    <w:basedOn w:val="Normal"/>
    <w:link w:val="BodyText3Char"/>
    <w:uiPriority w:val="99"/>
    <w:rsid w:val="000526C4"/>
    <w:pPr>
      <w:jc w:val="both"/>
    </w:pPr>
    <w:rPr>
      <w:rFonts w:ascii="Antique Olive" w:hAnsi="Antique Olive" w:cs="Antique Olive"/>
      <w:sz w:val="22"/>
    </w:rPr>
  </w:style>
  <w:style w:type="character" w:customStyle="1" w:styleId="BodyText3Char">
    <w:name w:val="Body Text 3 Char"/>
    <w:basedOn w:val="DefaultParagraphFont"/>
    <w:link w:val="BodyText3"/>
    <w:uiPriority w:val="99"/>
    <w:rsid w:val="000526C4"/>
    <w:rPr>
      <w:rFonts w:ascii="Antique Olive" w:eastAsia="Times New Roman" w:hAnsi="Antique Olive" w:cs="Antique Olive"/>
      <w:kern w:val="0"/>
      <w:szCs w:val="20"/>
      <w:lang w:eastAsia="ar-SA"/>
      <w14:ligatures w14:val="none"/>
    </w:rPr>
  </w:style>
  <w:style w:type="paragraph" w:styleId="Header">
    <w:name w:val="header"/>
    <w:basedOn w:val="Normal"/>
    <w:link w:val="HeaderChar"/>
    <w:uiPriority w:val="99"/>
    <w:rsid w:val="000526C4"/>
    <w:pPr>
      <w:tabs>
        <w:tab w:val="center" w:pos="4153"/>
        <w:tab w:val="right" w:pos="8306"/>
      </w:tabs>
    </w:pPr>
  </w:style>
  <w:style w:type="character" w:customStyle="1" w:styleId="HeaderChar">
    <w:name w:val="Header Char"/>
    <w:basedOn w:val="DefaultParagraphFont"/>
    <w:link w:val="Header"/>
    <w:uiPriority w:val="99"/>
    <w:rsid w:val="000526C4"/>
    <w:rPr>
      <w:rFonts w:ascii="Times New Roman" w:eastAsia="Times New Roman" w:hAnsi="Times New Roman" w:cs="Times New Roman"/>
      <w:kern w:val="0"/>
      <w:sz w:val="20"/>
      <w:szCs w:val="20"/>
      <w:lang w:eastAsia="ar-SA"/>
      <w14:ligatures w14:val="none"/>
    </w:rPr>
  </w:style>
  <w:style w:type="paragraph" w:styleId="Revision">
    <w:name w:val="Revision"/>
    <w:hidden/>
    <w:uiPriority w:val="99"/>
    <w:semiHidden/>
    <w:rsid w:val="00FC0AA9"/>
    <w:pPr>
      <w:spacing w:after="0" w:line="240" w:lineRule="auto"/>
    </w:pPr>
    <w:rPr>
      <w:rFonts w:ascii="Times New Roman" w:eastAsia="Times New Roman" w:hAnsi="Times New Roman" w:cs="Times New Roman"/>
      <w:kern w:val="0"/>
      <w:sz w:val="20"/>
      <w:szCs w:val="20"/>
      <w:lang w:eastAsia="ar-SA"/>
      <w14:ligatures w14:val="none"/>
    </w:rPr>
  </w:style>
  <w:style w:type="character" w:styleId="CommentReference">
    <w:name w:val="annotation reference"/>
    <w:basedOn w:val="DefaultParagraphFont"/>
    <w:uiPriority w:val="99"/>
    <w:semiHidden/>
    <w:unhideWhenUsed/>
    <w:rsid w:val="00735D4D"/>
    <w:rPr>
      <w:sz w:val="16"/>
      <w:szCs w:val="16"/>
    </w:rPr>
  </w:style>
  <w:style w:type="paragraph" w:styleId="CommentText">
    <w:name w:val="annotation text"/>
    <w:basedOn w:val="Normal"/>
    <w:link w:val="CommentTextChar"/>
    <w:uiPriority w:val="99"/>
    <w:unhideWhenUsed/>
    <w:rsid w:val="00735D4D"/>
  </w:style>
  <w:style w:type="character" w:customStyle="1" w:styleId="CommentTextChar">
    <w:name w:val="Comment Text Char"/>
    <w:basedOn w:val="DefaultParagraphFont"/>
    <w:link w:val="CommentText"/>
    <w:uiPriority w:val="99"/>
    <w:rsid w:val="00735D4D"/>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35D4D"/>
    <w:rPr>
      <w:b/>
      <w:bCs/>
    </w:rPr>
  </w:style>
  <w:style w:type="character" w:customStyle="1" w:styleId="CommentSubjectChar">
    <w:name w:val="Comment Subject Char"/>
    <w:basedOn w:val="CommentTextChar"/>
    <w:link w:val="CommentSubject"/>
    <w:uiPriority w:val="99"/>
    <w:semiHidden/>
    <w:rsid w:val="00735D4D"/>
    <w:rPr>
      <w:rFonts w:ascii="Times New Roman" w:eastAsia="Times New Roman" w:hAnsi="Times New Roman" w:cs="Times New Roman"/>
      <w:b/>
      <w:bCs/>
      <w:kern w:val="0"/>
      <w:sz w:val="20"/>
      <w:szCs w:val="20"/>
      <w:lang w:eastAsia="ar-SA"/>
      <w14:ligatures w14:val="none"/>
    </w:rPr>
  </w:style>
  <w:style w:type="paragraph" w:styleId="ListParagraph">
    <w:name w:val="List Paragraph"/>
    <w:basedOn w:val="Normal"/>
    <w:uiPriority w:val="34"/>
    <w:qFormat/>
    <w:rsid w:val="00A006FF"/>
    <w:pPr>
      <w:ind w:left="720"/>
      <w:contextualSpacing/>
    </w:pPr>
  </w:style>
  <w:style w:type="character" w:styleId="Hyperlink">
    <w:name w:val="Hyperlink"/>
    <w:basedOn w:val="DefaultParagraphFont"/>
    <w:uiPriority w:val="99"/>
    <w:unhideWhenUsed/>
    <w:rsid w:val="007A32F8"/>
    <w:rPr>
      <w:color w:val="0563C1" w:themeColor="hyperlink"/>
      <w:u w:val="single"/>
    </w:rPr>
  </w:style>
  <w:style w:type="character" w:styleId="UnresolvedMention">
    <w:name w:val="Unresolved Mention"/>
    <w:basedOn w:val="DefaultParagraphFont"/>
    <w:uiPriority w:val="99"/>
    <w:semiHidden/>
    <w:unhideWhenUsed/>
    <w:rsid w:val="007A3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v.rutter@keele.ac.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jeanette@nsmedicalinstitute.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Roberts</dc:creator>
  <cp:keywords/>
  <dc:description/>
  <cp:lastModifiedBy>Joe Hilton</cp:lastModifiedBy>
  <cp:revision>2</cp:revision>
  <dcterms:created xsi:type="dcterms:W3CDTF">2026-07-05T15:41:00Z</dcterms:created>
  <dcterms:modified xsi:type="dcterms:W3CDTF">2026-07-05T15:41:00Z</dcterms:modified>
</cp:coreProperties>
</file>